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6109E" w14:textId="77777777" w:rsidR="003D2009" w:rsidRPr="00ED7D47" w:rsidRDefault="003D2009" w:rsidP="003D2009">
      <w:pPr>
        <w:jc w:val="center"/>
        <w:rPr>
          <w:rFonts w:cstheme="minorHAnsi"/>
          <w:b/>
          <w:sz w:val="28"/>
          <w:szCs w:val="28"/>
        </w:rPr>
      </w:pPr>
      <w:bookmarkStart w:id="0" w:name="_GoBack"/>
      <w:bookmarkEnd w:id="0"/>
      <w:r w:rsidRPr="00ED7D47">
        <w:rPr>
          <w:rFonts w:cstheme="minorHAnsi"/>
          <w:b/>
          <w:sz w:val="28"/>
          <w:szCs w:val="28"/>
        </w:rPr>
        <w:t>My Ethics Worksheet</w:t>
      </w:r>
    </w:p>
    <w:p w14:paraId="2A984029" w14:textId="77777777" w:rsidR="003D2009" w:rsidRPr="00ED7D47" w:rsidRDefault="003D2009" w:rsidP="003D2009">
      <w:pPr>
        <w:jc w:val="center"/>
        <w:rPr>
          <w:rFonts w:cstheme="minorHAnsi"/>
          <w:sz w:val="28"/>
          <w:szCs w:val="28"/>
        </w:rPr>
      </w:pPr>
    </w:p>
    <w:p w14:paraId="2DE238AA" w14:textId="77777777" w:rsidR="00F55A30" w:rsidRPr="00ED7D47" w:rsidRDefault="00F55A30" w:rsidP="003D2009">
      <w:pPr>
        <w:rPr>
          <w:rFonts w:cstheme="minorHAnsi"/>
          <w:b/>
          <w:sz w:val="28"/>
          <w:szCs w:val="28"/>
          <w:u w:val="single"/>
        </w:rPr>
      </w:pPr>
    </w:p>
    <w:p w14:paraId="5AA4AE71" w14:textId="77777777" w:rsidR="003D2009" w:rsidRPr="00ED7D47" w:rsidRDefault="003D2009" w:rsidP="003D2009">
      <w:pPr>
        <w:rPr>
          <w:rFonts w:cstheme="minorHAnsi"/>
          <w:b/>
          <w:sz w:val="28"/>
          <w:szCs w:val="28"/>
          <w:u w:val="single"/>
        </w:rPr>
      </w:pPr>
      <w:r w:rsidRPr="00ED7D47">
        <w:rPr>
          <w:rFonts w:cstheme="minorHAnsi"/>
          <w:b/>
          <w:sz w:val="28"/>
          <w:szCs w:val="28"/>
          <w:u w:val="single"/>
        </w:rPr>
        <w:t xml:space="preserve">Individual Assignment </w:t>
      </w:r>
    </w:p>
    <w:p w14:paraId="7AC51956" w14:textId="77777777" w:rsidR="003D2009" w:rsidRPr="00ED7D47" w:rsidRDefault="003D2009" w:rsidP="003D2009">
      <w:pPr>
        <w:rPr>
          <w:rFonts w:cstheme="minorHAnsi"/>
          <w:sz w:val="28"/>
          <w:szCs w:val="28"/>
        </w:rPr>
      </w:pPr>
    </w:p>
    <w:p w14:paraId="7669F4D8" w14:textId="77777777" w:rsidR="00B4297E" w:rsidRPr="00ED7D47" w:rsidRDefault="00F55A30" w:rsidP="00F55A30">
      <w:pPr>
        <w:pStyle w:val="ListParagraph"/>
        <w:numPr>
          <w:ilvl w:val="0"/>
          <w:numId w:val="24"/>
        </w:num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are your ethics</w:t>
      </w:r>
      <w:r w:rsidR="007507C1"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rated 1 to 10</w:t>
      </w: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4297E"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07C1"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 saint – 1 devil)</w:t>
      </w:r>
    </w:p>
    <w:p w14:paraId="59E3055E" w14:textId="77777777" w:rsidR="007507C1" w:rsidRPr="00ED7D47" w:rsidRDefault="007507C1" w:rsidP="007507C1">
      <w:pPr>
        <w:pStyle w:val="ListParagraph"/>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1 2 3 4 5 6 7 8 9 10</w:t>
      </w:r>
    </w:p>
    <w:p w14:paraId="7551CD93" w14:textId="77777777" w:rsidR="00B4297E" w:rsidRPr="00ED7D47" w:rsidRDefault="00B4297E" w:rsidP="00B4297E">
      <w:p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865DB" w14:textId="77777777" w:rsidR="00F55A30" w:rsidRPr="00ED7D47" w:rsidRDefault="00B4297E" w:rsidP="00F55A30">
      <w:pPr>
        <w:pStyle w:val="ListParagraph"/>
        <w:numPr>
          <w:ilvl w:val="0"/>
          <w:numId w:val="24"/>
        </w:num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Create your rating symbols.</w:t>
      </w:r>
    </w:p>
    <w:p w14:paraId="1A785A4D" w14:textId="77777777" w:rsidR="00B4297E" w:rsidRPr="00ED7D47" w:rsidRDefault="00B4297E" w:rsidP="00B4297E">
      <w:p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6FF3E9" w14:textId="77777777" w:rsidR="00B4297E" w:rsidRPr="00ED7D47" w:rsidRDefault="007507C1" w:rsidP="00B4297E">
      <w:pPr>
        <w:pStyle w:val="ListParagraph"/>
        <w:ind w:left="0"/>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Boy &amp; the Barber</w:t>
      </w:r>
      <w:r w:rsidR="00785763" w:rsidRPr="00ED7D47">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w:t>
      </w:r>
      <w:r w:rsidRPr="00ED7D47">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hop?</w:t>
      </w:r>
    </w:p>
    <w:p w14:paraId="3FED39A4" w14:textId="77777777" w:rsidR="00B4297E" w:rsidRPr="00ED7D47" w:rsidRDefault="00B4297E" w:rsidP="00B4297E">
      <w:pPr>
        <w:pStyle w:val="ListParagraph"/>
        <w:ind w:left="0"/>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C91622" w14:textId="77777777" w:rsidR="00B4297E" w:rsidRPr="00ED7D47" w:rsidRDefault="00B4297E" w:rsidP="00B4297E">
      <w:pPr>
        <w:pStyle w:val="ListParagraph"/>
        <w:ind w:left="0"/>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was the most ethical in the story and why?</w:t>
      </w:r>
    </w:p>
    <w:p w14:paraId="5F62C9C0" w14:textId="77777777" w:rsidR="007507C1" w:rsidRPr="00ED7D47" w:rsidRDefault="007507C1" w:rsidP="00B4297E">
      <w:pPr>
        <w:pStyle w:val="ListParagraph"/>
        <w:ind w:left="0"/>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2BBD0" w14:textId="77777777" w:rsidR="007507C1" w:rsidRPr="00ED7D47" w:rsidRDefault="007507C1" w:rsidP="00B4297E">
      <w:pPr>
        <w:pStyle w:val="ListParagraph"/>
        <w:ind w:left="0"/>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744C1E6F" w14:textId="77777777" w:rsidR="007507C1" w:rsidRPr="00ED7D47" w:rsidRDefault="007507C1" w:rsidP="00B4297E">
      <w:pPr>
        <w:pStyle w:val="ListParagraph"/>
        <w:ind w:left="0"/>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27387C8A" w14:textId="77777777" w:rsidR="007507C1" w:rsidRPr="00ED7D47" w:rsidRDefault="007507C1" w:rsidP="00B4297E">
      <w:pPr>
        <w:pStyle w:val="ListParagraph"/>
        <w:ind w:left="0"/>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1BD1B3B" w14:textId="77777777" w:rsidR="001D063E" w:rsidRPr="00ED7D47" w:rsidRDefault="001D063E" w:rsidP="00B4297E">
      <w:pPr>
        <w:pStyle w:val="ListParagraph"/>
        <w:ind w:left="0"/>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CAA7AE" w14:textId="77777777" w:rsidR="006666B5" w:rsidRPr="00ED7D47" w:rsidRDefault="006666B5" w:rsidP="00B4297E">
      <w:pPr>
        <w:pStyle w:val="ListParagraph"/>
        <w:ind w:left="0"/>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 Assignment</w:t>
      </w:r>
    </w:p>
    <w:p w14:paraId="3F8FCB27" w14:textId="77777777" w:rsidR="006666B5" w:rsidRPr="00ED7D47" w:rsidRDefault="006666B5" w:rsidP="00B4297E">
      <w:pPr>
        <w:pStyle w:val="ListParagraph"/>
        <w:ind w:left="0"/>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16446" w14:textId="46369414" w:rsidR="000F5210" w:rsidRPr="00ED7D47" w:rsidRDefault="00B4297E" w:rsidP="005A501A">
      <w:pPr>
        <w:pStyle w:val="ListParagraph"/>
        <w:numPr>
          <w:ilvl w:val="0"/>
          <w:numId w:val="30"/>
        </w:num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Write a </w:t>
      </w:r>
      <w:r w:rsidR="006666B5"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clear but brief </w:t>
      </w: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r w:rsidR="006666B5"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t>
      </w:r>
      <w:r w:rsidR="00785763"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6666B5"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 important ethics are today?</w:t>
      </w:r>
    </w:p>
    <w:p w14:paraId="13E494E6" w14:textId="58880077" w:rsidR="005A501A" w:rsidRPr="00ED7D47" w:rsidRDefault="005A501A" w:rsidP="005A501A">
      <w:p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31039" w14:textId="77777777" w:rsidR="005A501A" w:rsidRPr="00ED7D47" w:rsidRDefault="005A501A" w:rsidP="005A501A">
      <w:p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0BA0B6" w14:textId="77777777" w:rsidR="005A501A" w:rsidRPr="00ED7D47" w:rsidRDefault="005A501A" w:rsidP="005A501A">
      <w:p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46C59D" w14:textId="77777777" w:rsidR="005A501A" w:rsidRPr="00ED7D47" w:rsidRDefault="005A501A" w:rsidP="005A501A">
      <w:pPr>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86716E" w14:textId="77777777" w:rsidR="005A501A" w:rsidRPr="00ED7D47" w:rsidRDefault="005A501A" w:rsidP="005A501A">
      <w:pPr>
        <w:pStyle w:val="NormalWeb"/>
        <w:spacing w:before="0" w:beforeAutospacing="0" w:after="0" w:afterAutospacing="0" w:line="216" w:lineRule="auto"/>
        <w:ind w:left="965" w:hanging="965"/>
        <w:rPr>
          <w:rFonts w:asciiTheme="minorHAnsi" w:hAnsiTheme="minorHAnsi" w:cstheme="minorHAnsi"/>
          <w:b/>
          <w:bCs/>
          <w:sz w:val="28"/>
          <w:szCs w:val="28"/>
        </w:rPr>
      </w:pPr>
      <w:r w:rsidRPr="00ED7D47">
        <w:rPr>
          <w:rFonts w:asciiTheme="minorHAnsi" w:eastAsiaTheme="minorEastAsia" w:hAnsiTheme="minorHAnsi" w:cstheme="minorHAnsi"/>
          <w:b/>
          <w:bCs/>
          <w:color w:val="000000" w:themeColor="text1"/>
          <w:kern w:val="24"/>
          <w:sz w:val="28"/>
          <w:szCs w:val="28"/>
        </w:rPr>
        <w:t>1.   Fairness</w:t>
      </w:r>
      <w:r w:rsidRPr="00ED7D47">
        <w:rPr>
          <w:rFonts w:asciiTheme="minorHAnsi" w:eastAsiaTheme="minorEastAsia" w:hAnsiTheme="minorHAnsi" w:cstheme="minorHAnsi"/>
          <w:b/>
          <w:bCs/>
          <w:color w:val="000000" w:themeColor="text1"/>
          <w:kern w:val="24"/>
          <w:sz w:val="28"/>
          <w:szCs w:val="28"/>
        </w:rPr>
        <w:tab/>
      </w:r>
      <w:r w:rsidRPr="00ED7D47">
        <w:rPr>
          <w:rFonts w:asciiTheme="minorHAnsi" w:eastAsiaTheme="minorEastAsia" w:hAnsiTheme="minorHAnsi" w:cstheme="minorHAnsi"/>
          <w:b/>
          <w:bCs/>
          <w:color w:val="000000" w:themeColor="text1"/>
          <w:kern w:val="24"/>
          <w:sz w:val="28"/>
          <w:szCs w:val="28"/>
        </w:rPr>
        <w:tab/>
      </w:r>
      <w:r w:rsidRPr="00ED7D47">
        <w:rPr>
          <w:rFonts w:asciiTheme="minorHAnsi" w:eastAsiaTheme="minorEastAsia" w:hAnsiTheme="minorHAnsi" w:cstheme="minorHAnsi"/>
          <w:b/>
          <w:bCs/>
          <w:color w:val="000000" w:themeColor="text1"/>
          <w:kern w:val="24"/>
          <w:sz w:val="28"/>
          <w:szCs w:val="28"/>
        </w:rPr>
        <w:tab/>
        <w:t>5. Diligence</w:t>
      </w:r>
    </w:p>
    <w:p w14:paraId="10BA4ECC" w14:textId="77777777" w:rsidR="005A501A" w:rsidRPr="00ED7D47" w:rsidRDefault="005A501A" w:rsidP="005A501A">
      <w:pPr>
        <w:pStyle w:val="NormalWeb"/>
        <w:spacing w:before="0" w:beforeAutospacing="0" w:after="0" w:afterAutospacing="0" w:line="216" w:lineRule="auto"/>
        <w:ind w:left="965" w:hanging="965"/>
        <w:rPr>
          <w:rFonts w:asciiTheme="minorHAnsi" w:hAnsiTheme="minorHAnsi" w:cstheme="minorHAnsi"/>
          <w:b/>
          <w:bCs/>
          <w:sz w:val="28"/>
          <w:szCs w:val="28"/>
        </w:rPr>
      </w:pPr>
      <w:r w:rsidRPr="00ED7D47">
        <w:rPr>
          <w:rFonts w:asciiTheme="minorHAnsi" w:eastAsiaTheme="minorEastAsia" w:hAnsiTheme="minorHAnsi" w:cstheme="minorHAnsi"/>
          <w:b/>
          <w:bCs/>
          <w:color w:val="000000" w:themeColor="text1"/>
          <w:kern w:val="24"/>
          <w:sz w:val="28"/>
          <w:szCs w:val="28"/>
        </w:rPr>
        <w:t>2.   Competence</w:t>
      </w:r>
      <w:r w:rsidRPr="00ED7D47">
        <w:rPr>
          <w:rFonts w:asciiTheme="minorHAnsi" w:eastAsiaTheme="minorEastAsia" w:hAnsiTheme="minorHAnsi" w:cstheme="minorHAnsi"/>
          <w:b/>
          <w:bCs/>
          <w:color w:val="000000" w:themeColor="text1"/>
          <w:kern w:val="24"/>
          <w:sz w:val="28"/>
          <w:szCs w:val="28"/>
        </w:rPr>
        <w:tab/>
      </w:r>
      <w:r w:rsidRPr="00ED7D47">
        <w:rPr>
          <w:rFonts w:asciiTheme="minorHAnsi" w:eastAsiaTheme="minorEastAsia" w:hAnsiTheme="minorHAnsi" w:cstheme="minorHAnsi"/>
          <w:b/>
          <w:bCs/>
          <w:color w:val="000000" w:themeColor="text1"/>
          <w:kern w:val="24"/>
          <w:sz w:val="28"/>
          <w:szCs w:val="28"/>
        </w:rPr>
        <w:tab/>
        <w:t>6. Professionalism</w:t>
      </w:r>
    </w:p>
    <w:p w14:paraId="566DA6AC" w14:textId="77777777" w:rsidR="005A501A" w:rsidRPr="00ED7D47" w:rsidRDefault="005A501A" w:rsidP="005A501A">
      <w:pPr>
        <w:pStyle w:val="NormalWeb"/>
        <w:spacing w:before="0" w:beforeAutospacing="0" w:after="0" w:afterAutospacing="0" w:line="216" w:lineRule="auto"/>
        <w:ind w:left="965" w:hanging="965"/>
        <w:rPr>
          <w:rFonts w:asciiTheme="minorHAnsi" w:hAnsiTheme="minorHAnsi" w:cstheme="minorHAnsi"/>
          <w:b/>
          <w:bCs/>
          <w:sz w:val="28"/>
          <w:szCs w:val="28"/>
        </w:rPr>
      </w:pPr>
      <w:r w:rsidRPr="00ED7D47">
        <w:rPr>
          <w:rFonts w:asciiTheme="minorHAnsi" w:eastAsiaTheme="minorEastAsia" w:hAnsiTheme="minorHAnsi" w:cstheme="minorHAnsi"/>
          <w:b/>
          <w:bCs/>
          <w:color w:val="000000" w:themeColor="text1"/>
          <w:kern w:val="24"/>
          <w:sz w:val="28"/>
          <w:szCs w:val="28"/>
        </w:rPr>
        <w:t>3.   Confidentiality</w:t>
      </w:r>
      <w:r w:rsidRPr="00ED7D47">
        <w:rPr>
          <w:rFonts w:asciiTheme="minorHAnsi" w:eastAsiaTheme="minorEastAsia" w:hAnsiTheme="minorHAnsi" w:cstheme="minorHAnsi"/>
          <w:b/>
          <w:bCs/>
          <w:color w:val="000000" w:themeColor="text1"/>
          <w:kern w:val="24"/>
          <w:sz w:val="28"/>
          <w:szCs w:val="28"/>
        </w:rPr>
        <w:tab/>
      </w:r>
      <w:r w:rsidRPr="00ED7D47">
        <w:rPr>
          <w:rFonts w:asciiTheme="minorHAnsi" w:eastAsiaTheme="minorEastAsia" w:hAnsiTheme="minorHAnsi" w:cstheme="minorHAnsi"/>
          <w:b/>
          <w:bCs/>
          <w:color w:val="000000" w:themeColor="text1"/>
          <w:kern w:val="24"/>
          <w:sz w:val="28"/>
          <w:szCs w:val="28"/>
        </w:rPr>
        <w:tab/>
        <w:t>7. Self-Regulation</w:t>
      </w:r>
    </w:p>
    <w:p w14:paraId="47A00806" w14:textId="77777777" w:rsidR="005A501A" w:rsidRPr="00ED7D47" w:rsidRDefault="005A501A" w:rsidP="005A501A">
      <w:pPr>
        <w:pStyle w:val="NormalWeb"/>
        <w:spacing w:before="0" w:beforeAutospacing="0" w:after="0" w:afterAutospacing="0" w:line="216" w:lineRule="auto"/>
        <w:ind w:left="965" w:hanging="965"/>
        <w:rPr>
          <w:rFonts w:asciiTheme="minorHAnsi" w:hAnsiTheme="minorHAnsi" w:cstheme="minorHAnsi"/>
          <w:b/>
          <w:bCs/>
          <w:sz w:val="28"/>
          <w:szCs w:val="28"/>
        </w:rPr>
      </w:pPr>
      <w:r w:rsidRPr="00ED7D47">
        <w:rPr>
          <w:rFonts w:asciiTheme="minorHAnsi" w:eastAsiaTheme="minorEastAsia" w:hAnsiTheme="minorHAnsi" w:cstheme="minorHAnsi"/>
          <w:b/>
          <w:bCs/>
          <w:color w:val="000000" w:themeColor="text1"/>
          <w:kern w:val="24"/>
          <w:sz w:val="28"/>
          <w:szCs w:val="28"/>
        </w:rPr>
        <w:t>4.   Integrity</w:t>
      </w:r>
    </w:p>
    <w:p w14:paraId="3A6BC8CC" w14:textId="77777777" w:rsidR="005A501A" w:rsidRDefault="005A501A" w:rsidP="005A501A">
      <w:pPr>
        <w:rPr>
          <w:rFonts w:eastAsiaTheme="minorEastAsia" w:cstheme="minorHAnsi"/>
          <w:b/>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623FDE" w14:textId="77777777" w:rsidR="00ED7D47" w:rsidRPr="00ED7D47" w:rsidRDefault="00ED7D47" w:rsidP="005A501A">
      <w:pPr>
        <w:rPr>
          <w:rFonts w:eastAsiaTheme="minorEastAsia" w:cstheme="minorHAnsi"/>
          <w:b/>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2CBF11" w14:textId="44F4B72D" w:rsidR="005A501A" w:rsidRPr="00ED7D47" w:rsidRDefault="005A501A" w:rsidP="005A501A">
      <w:pPr>
        <w:pStyle w:val="NormalWeb"/>
        <w:spacing w:before="0" w:beforeAutospacing="0" w:after="0" w:afterAutospacing="0"/>
        <w:jc w:val="center"/>
        <w:rPr>
          <w:rFonts w:asciiTheme="minorHAnsi" w:eastAsiaTheme="minorEastAsia" w:hAnsiTheme="minorHAnsi" w:cstheme="minorHAnsi"/>
          <w:b/>
          <w:bCs/>
          <w:color w:val="000000" w:themeColor="text1"/>
          <w:kern w:val="24"/>
          <w:sz w:val="28"/>
          <w:szCs w:val="28"/>
          <w:u w:val="single"/>
        </w:rPr>
      </w:pPr>
      <w:r w:rsidRPr="00ED7D47">
        <w:rPr>
          <w:rFonts w:asciiTheme="minorHAnsi" w:eastAsiaTheme="minorEastAsia" w:hAnsiTheme="minorHAnsi" w:cstheme="minorHAnsi"/>
          <w:b/>
          <w:bCs/>
          <w:color w:val="000000" w:themeColor="text1"/>
          <w:kern w:val="24"/>
          <w:sz w:val="28"/>
          <w:szCs w:val="28"/>
          <w:u w:val="single"/>
        </w:rPr>
        <w:lastRenderedPageBreak/>
        <w:t>FSP Pledge</w:t>
      </w:r>
    </w:p>
    <w:p w14:paraId="3176F051" w14:textId="77777777" w:rsidR="005A501A" w:rsidRPr="00ED7D47" w:rsidRDefault="005A501A" w:rsidP="005A501A">
      <w:pPr>
        <w:pStyle w:val="NormalWeb"/>
        <w:spacing w:before="0" w:beforeAutospacing="0" w:after="0" w:afterAutospacing="0"/>
        <w:jc w:val="center"/>
        <w:rPr>
          <w:rFonts w:asciiTheme="minorHAnsi" w:eastAsiaTheme="minorEastAsia" w:hAnsiTheme="minorHAnsi" w:cstheme="minorHAnsi"/>
          <w:b/>
          <w:bCs/>
          <w:color w:val="000000" w:themeColor="text1"/>
          <w:kern w:val="24"/>
          <w:sz w:val="28"/>
          <w:szCs w:val="28"/>
          <w:u w:val="single"/>
        </w:rPr>
      </w:pPr>
    </w:p>
    <w:p w14:paraId="4B599CB6" w14:textId="77777777" w:rsidR="005A501A" w:rsidRPr="00ED7D47" w:rsidRDefault="005A501A" w:rsidP="005A501A">
      <w:pPr>
        <w:pStyle w:val="NormalWeb"/>
        <w:spacing w:before="0" w:beforeAutospacing="0" w:after="0" w:afterAutospacing="0"/>
        <w:rPr>
          <w:rFonts w:asciiTheme="minorHAnsi" w:eastAsiaTheme="minorEastAsia" w:hAnsiTheme="minorHAnsi" w:cstheme="minorHAnsi"/>
          <w:b/>
          <w:bCs/>
          <w:color w:val="000000" w:themeColor="text1"/>
          <w:kern w:val="24"/>
          <w:sz w:val="28"/>
          <w:szCs w:val="28"/>
        </w:rPr>
      </w:pPr>
      <w:r w:rsidRPr="00ED7D47">
        <w:rPr>
          <w:rFonts w:asciiTheme="minorHAnsi" w:eastAsiaTheme="minorEastAsia" w:hAnsiTheme="minorHAnsi" w:cstheme="minorHAnsi"/>
          <w:b/>
          <w:bCs/>
          <w:color w:val="000000" w:themeColor="text1"/>
          <w:kern w:val="24"/>
          <w:sz w:val="28"/>
          <w:szCs w:val="28"/>
        </w:rPr>
        <w:t>In all my professional relationships, I pledge myself</w:t>
      </w:r>
      <w:r w:rsidRPr="00ED7D47">
        <w:rPr>
          <w:rFonts w:asciiTheme="minorHAnsi" w:eastAsiaTheme="minorEastAsia" w:hAnsiTheme="minorHAnsi" w:cstheme="minorHAnsi"/>
          <w:b/>
          <w:bCs/>
          <w:color w:val="000000" w:themeColor="text1"/>
          <w:kern w:val="24"/>
          <w:sz w:val="28"/>
          <w:szCs w:val="28"/>
        </w:rPr>
        <w:br/>
        <w:t>to the following rule of ethical conduct:</w:t>
      </w:r>
    </w:p>
    <w:p w14:paraId="26099E07" w14:textId="1E0592DE" w:rsidR="005A501A" w:rsidRPr="00ED7D47" w:rsidRDefault="005A501A" w:rsidP="005A501A">
      <w:pPr>
        <w:pStyle w:val="NormalWeb"/>
        <w:spacing w:before="0" w:beforeAutospacing="0" w:after="0" w:afterAutospacing="0"/>
        <w:rPr>
          <w:rFonts w:asciiTheme="minorHAnsi" w:hAnsiTheme="minorHAnsi" w:cstheme="minorHAnsi"/>
          <w:sz w:val="28"/>
          <w:szCs w:val="28"/>
        </w:rPr>
      </w:pPr>
      <w:r w:rsidRPr="00ED7D47">
        <w:rPr>
          <w:rFonts w:asciiTheme="minorHAnsi" w:eastAsiaTheme="minorEastAsia" w:hAnsiTheme="minorHAnsi" w:cstheme="minorHAnsi"/>
          <w:b/>
          <w:bCs/>
          <w:color w:val="000000" w:themeColor="text1"/>
          <w:kern w:val="24"/>
          <w:sz w:val="28"/>
          <w:szCs w:val="28"/>
        </w:rPr>
        <w:br/>
        <w:t>I shall, In the light of all conditions surrounding those I serve,</w:t>
      </w:r>
      <w:r w:rsidRPr="00ED7D47">
        <w:rPr>
          <w:rFonts w:asciiTheme="minorHAnsi" w:eastAsiaTheme="minorEastAsia" w:hAnsiTheme="minorHAnsi" w:cstheme="minorHAnsi"/>
          <w:b/>
          <w:bCs/>
          <w:color w:val="000000" w:themeColor="text1"/>
          <w:kern w:val="24"/>
          <w:sz w:val="28"/>
          <w:szCs w:val="28"/>
        </w:rPr>
        <w:br/>
      </w:r>
      <w:r w:rsidR="0053300F" w:rsidRPr="00ED7D47">
        <w:rPr>
          <w:rFonts w:asciiTheme="minorHAnsi" w:eastAsiaTheme="minorEastAsia" w:hAnsiTheme="minorHAnsi" w:cstheme="minorHAnsi"/>
          <w:b/>
          <w:bCs/>
          <w:color w:val="000000" w:themeColor="text1"/>
          <w:kern w:val="24"/>
          <w:sz w:val="28"/>
          <w:szCs w:val="28"/>
        </w:rPr>
        <w:t>w</w:t>
      </w:r>
      <w:r w:rsidRPr="00ED7D47">
        <w:rPr>
          <w:rFonts w:asciiTheme="minorHAnsi" w:eastAsiaTheme="minorEastAsia" w:hAnsiTheme="minorHAnsi" w:cstheme="minorHAnsi"/>
          <w:b/>
          <w:bCs/>
          <w:color w:val="000000" w:themeColor="text1"/>
          <w:kern w:val="24"/>
          <w:sz w:val="28"/>
          <w:szCs w:val="28"/>
        </w:rPr>
        <w:t>hich I shall make every conscientious effort to ascertain and understand,</w:t>
      </w:r>
      <w:r w:rsidR="0053300F" w:rsidRPr="00ED7D47">
        <w:rPr>
          <w:rFonts w:asciiTheme="minorHAnsi" w:eastAsiaTheme="minorEastAsia" w:hAnsiTheme="minorHAnsi" w:cstheme="minorHAnsi"/>
          <w:b/>
          <w:bCs/>
          <w:color w:val="000000" w:themeColor="text1"/>
          <w:kern w:val="24"/>
          <w:sz w:val="28"/>
          <w:szCs w:val="28"/>
        </w:rPr>
        <w:t xml:space="preserve"> r</w:t>
      </w:r>
      <w:r w:rsidRPr="00ED7D47">
        <w:rPr>
          <w:rFonts w:asciiTheme="minorHAnsi" w:eastAsiaTheme="minorEastAsia" w:hAnsiTheme="minorHAnsi" w:cstheme="minorHAnsi"/>
          <w:b/>
          <w:bCs/>
          <w:color w:val="000000" w:themeColor="text1"/>
          <w:kern w:val="24"/>
          <w:sz w:val="28"/>
          <w:szCs w:val="28"/>
        </w:rPr>
        <w:t>ender that service which,</w:t>
      </w:r>
      <w:r w:rsidR="0053300F" w:rsidRPr="00ED7D47">
        <w:rPr>
          <w:rFonts w:asciiTheme="minorHAnsi" w:eastAsiaTheme="minorEastAsia" w:hAnsiTheme="minorHAnsi" w:cstheme="minorHAnsi"/>
          <w:b/>
          <w:bCs/>
          <w:color w:val="000000" w:themeColor="text1"/>
          <w:kern w:val="24"/>
          <w:sz w:val="28"/>
          <w:szCs w:val="28"/>
        </w:rPr>
        <w:t xml:space="preserve"> i</w:t>
      </w:r>
      <w:r w:rsidRPr="00ED7D47">
        <w:rPr>
          <w:rFonts w:asciiTheme="minorHAnsi" w:eastAsiaTheme="minorEastAsia" w:hAnsiTheme="minorHAnsi" w:cstheme="minorHAnsi"/>
          <w:b/>
          <w:bCs/>
          <w:color w:val="000000" w:themeColor="text1"/>
          <w:kern w:val="24"/>
          <w:sz w:val="28"/>
          <w:szCs w:val="28"/>
        </w:rPr>
        <w:t>n the same circumstances,</w:t>
      </w:r>
      <w:r w:rsidRPr="00ED7D47">
        <w:rPr>
          <w:rFonts w:asciiTheme="minorHAnsi" w:eastAsiaTheme="minorEastAsia" w:hAnsiTheme="minorHAnsi" w:cstheme="minorHAnsi"/>
          <w:b/>
          <w:bCs/>
          <w:color w:val="000000" w:themeColor="text1"/>
          <w:kern w:val="24"/>
          <w:sz w:val="28"/>
          <w:szCs w:val="28"/>
        </w:rPr>
        <w:br/>
        <w:t>I would apply to myself.</w:t>
      </w:r>
    </w:p>
    <w:p w14:paraId="14D29DC4" w14:textId="0395AE04" w:rsidR="00D96234" w:rsidRPr="00ED7D47" w:rsidRDefault="00785763" w:rsidP="00B4297E">
      <w:pPr>
        <w:pStyle w:val="ListParagraph"/>
        <w:ind w:left="0"/>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Ethical Dilemmas </w:t>
      </w:r>
    </w:p>
    <w:p w14:paraId="6EFB172E" w14:textId="77777777" w:rsidR="00D57B1C" w:rsidRPr="00ED7D47" w:rsidRDefault="00D57B1C" w:rsidP="00B4297E">
      <w:pPr>
        <w:pStyle w:val="ListParagraph"/>
        <w:ind w:left="0"/>
        <w:rPr>
          <w:rFonts w:eastAsiaTheme="minorEastAsia" w:cstheme="minorHAnsi"/>
          <w:b/>
          <w:color w:val="000000" w:themeColor="text1"/>
          <w:kern w:val="24"/>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B53BA5" w14:textId="77777777" w:rsidR="00785763" w:rsidRPr="00ED7D47" w:rsidRDefault="00785763" w:rsidP="00D57B1C">
      <w:pPr>
        <w:pStyle w:val="ListParagraph"/>
        <w:numPr>
          <w:ilvl w:val="0"/>
          <w:numId w:val="28"/>
        </w:numPr>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Co-worker</w:t>
      </w:r>
    </w:p>
    <w:p w14:paraId="10BDED34" w14:textId="77777777" w:rsidR="00D57B1C" w:rsidRPr="00ED7D47" w:rsidRDefault="00D57B1C" w:rsidP="00D57B1C">
      <w:pPr>
        <w:ind w:left="360"/>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41A992" w14:textId="77777777" w:rsidR="00D57B1C" w:rsidRPr="00ED7D47" w:rsidRDefault="00D57B1C" w:rsidP="00D57B1C">
      <w:pPr>
        <w:ind w:left="360"/>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34365" w14:textId="77777777" w:rsidR="00785763" w:rsidRPr="00ED7D47" w:rsidRDefault="00785763" w:rsidP="00D57B1C">
      <w:pPr>
        <w:pStyle w:val="ListParagraph"/>
        <w:numPr>
          <w:ilvl w:val="0"/>
          <w:numId w:val="28"/>
        </w:numPr>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Inside information</w:t>
      </w:r>
    </w:p>
    <w:p w14:paraId="110D4F1D" w14:textId="77777777" w:rsidR="00D57B1C" w:rsidRPr="00ED7D47" w:rsidRDefault="00D57B1C" w:rsidP="00D57B1C">
      <w:pPr>
        <w:ind w:left="360"/>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A0C1B5" w14:textId="77777777" w:rsidR="00D57B1C" w:rsidRPr="00ED7D47" w:rsidRDefault="00D57B1C" w:rsidP="00D57B1C">
      <w:pPr>
        <w:ind w:left="360"/>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34231C" w14:textId="77777777" w:rsidR="00785763" w:rsidRPr="00ED7D47" w:rsidRDefault="00785763" w:rsidP="00D57B1C">
      <w:pPr>
        <w:pStyle w:val="ListParagraph"/>
        <w:numPr>
          <w:ilvl w:val="0"/>
          <w:numId w:val="28"/>
        </w:numPr>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romance</w:t>
      </w:r>
    </w:p>
    <w:p w14:paraId="0B33A14C" w14:textId="77777777" w:rsidR="00D57B1C" w:rsidRPr="00ED7D47" w:rsidRDefault="00D57B1C" w:rsidP="00D57B1C">
      <w:pPr>
        <w:ind w:left="360"/>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BF95F5" w14:textId="77777777" w:rsidR="00D57B1C" w:rsidRPr="00ED7D47" w:rsidRDefault="00D57B1C" w:rsidP="00D57B1C">
      <w:pPr>
        <w:ind w:left="360"/>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E8BE6F" w14:textId="77777777" w:rsidR="00785763" w:rsidRPr="00ED7D47" w:rsidRDefault="00785763" w:rsidP="00D57B1C">
      <w:pPr>
        <w:pStyle w:val="ListParagraph"/>
        <w:numPr>
          <w:ilvl w:val="0"/>
          <w:numId w:val="28"/>
        </w:numPr>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Boss’s kid</w:t>
      </w:r>
    </w:p>
    <w:p w14:paraId="11DE676B" w14:textId="77777777" w:rsidR="001D063E" w:rsidRPr="00ED7D47" w:rsidRDefault="00D96234" w:rsidP="001D063E">
      <w:pPr>
        <w:pStyle w:val="ListParagraph"/>
        <w:ind w:left="0"/>
        <w:jc w:val="center"/>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1D063E"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thical </w:t>
      </w:r>
      <w:r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Dilemmas</w:t>
      </w:r>
    </w:p>
    <w:p w14:paraId="1C32251A" w14:textId="77777777" w:rsidR="001D063E" w:rsidRPr="00ED7D47" w:rsidRDefault="001D063E"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C616E2" w14:textId="77777777" w:rsidR="003D2009" w:rsidRPr="00ED7D47" w:rsidRDefault="0052000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Case Study #1</w:t>
      </w:r>
      <w:r w:rsidR="006666B5"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C68BE09" w14:textId="77777777" w:rsidR="00520005" w:rsidRPr="00ED7D47" w:rsidRDefault="0052000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4F2241" w14:textId="77777777" w:rsidR="00520005" w:rsidRPr="00ED7D47" w:rsidRDefault="00520005" w:rsidP="00B4297E">
      <w:pPr>
        <w:pStyle w:val="ListParagraph"/>
        <w:ind w:left="0"/>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Cancel my policy!</w:t>
      </w:r>
    </w:p>
    <w:p w14:paraId="7BE20049" w14:textId="77777777" w:rsidR="00FB7352" w:rsidRPr="00ED7D47" w:rsidRDefault="00FB7352" w:rsidP="00B4297E">
      <w:pPr>
        <w:pStyle w:val="ListParagraph"/>
        <w:ind w:left="0"/>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31E735" w14:textId="010CD75A" w:rsidR="00FB7352" w:rsidRPr="00ED7D47" w:rsidRDefault="00FB7352" w:rsidP="00B4297E">
      <w:pPr>
        <w:pStyle w:val="ListParagraph"/>
        <w:ind w:left="0"/>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You’re out of the office on Friday afternoon when a longtime client drops by your office unexpectedly.  He is upset and hands your assistant his life insurance policy and a signed and dated change-form where he has checked the box to cancel his life policy. He was very agitated and was very specific in his instructions to her, “Cancel my life policy</w:t>
      </w:r>
      <w:r w:rsidR="008B742F"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 has closed-out business for the day</w:t>
      </w:r>
      <w:r w:rsidR="008B742F"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 she sets the policy and form on your desk with a note summarizing what happened and your client</w:t>
      </w:r>
      <w:r w:rsidR="00291DDB"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instructions. You stop by the office the next morning to pick up som</w:t>
      </w:r>
      <w:r w:rsidR="008B742F"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mail when you read the note. You decide to call your client on Monday.  Later that </w:t>
      </w:r>
      <w:r w:rsidR="008B742F"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afternoon the client calls you on your cell, “Did you cancel my policy,” he asks.  You reply, “no but you will handle it on Monday, you promise.”  He replies, “good make sure it gets done,“ and then hangs up</w:t>
      </w:r>
      <w:r w:rsid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B742F"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Monday morning when you arrive at the office there is a message from the same client</w:t>
      </w:r>
      <w:r w:rsidR="00291DDB"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B742F"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estranged wife. He died on Sunday morning of a sudden and fatal heart attack. The dated and signed cancellation form is on your desk, </w:t>
      </w:r>
      <w:r w:rsidR="00D96234"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 wife</w:t>
      </w:r>
      <w:r w:rsidR="008B742F"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primary beneficiary. What do you do</w:t>
      </w:r>
      <w:r w:rsidR="00D96234"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B742F" w:rsidRPr="00ED7D47">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7FAB4E" w14:textId="77777777" w:rsidR="00520005" w:rsidRPr="00ED7D47" w:rsidRDefault="0052000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B9B03" w14:textId="5446CEAB" w:rsidR="00520005" w:rsidRPr="00ED7D47" w:rsidRDefault="0052000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Case Study #2</w:t>
      </w:r>
    </w:p>
    <w:p w14:paraId="14D6AD77" w14:textId="77777777" w:rsidR="006666B5" w:rsidRPr="00ED7D47" w:rsidRDefault="006666B5" w:rsidP="00B4297E">
      <w:pPr>
        <w:pStyle w:val="ListParagraph"/>
        <w:ind w:left="0"/>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C96CE0" w14:textId="77777777" w:rsidR="006666B5" w:rsidRPr="00ED7D47" w:rsidRDefault="00520005" w:rsidP="00B4297E">
      <w:pPr>
        <w:pStyle w:val="ListParagraph"/>
        <w:ind w:left="0"/>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farmer and the sale.</w:t>
      </w:r>
    </w:p>
    <w:p w14:paraId="6C627B27" w14:textId="77777777" w:rsidR="005E6F38" w:rsidRPr="00ED7D47" w:rsidRDefault="005E6F38" w:rsidP="00B4297E">
      <w:pPr>
        <w:pStyle w:val="ListParagraph"/>
        <w:ind w:left="0"/>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1B86B3" w14:textId="072E9184" w:rsidR="005E6F38" w:rsidRDefault="005E6F38" w:rsidP="00B4297E">
      <w:pPr>
        <w:pStyle w:val="ListParagraph"/>
        <w:ind w:left="0"/>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 never wanted the divorce and fought hard to save the marriage. Unfortunately, she is being forced to go through with it.  The lawyers told her she will receive ½ of everything. One half of everything means ½ of 300 acres of fertile farmland</w:t>
      </w:r>
      <w:r w:rsidR="00291DDB"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heart of Kansas. Auction price per acre is possibly $10,000 plus. </w:t>
      </w:r>
      <w:r w:rsidR="00525D36"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Farmers in that area of the country pay stupid money for good land. The ground has been in his family since the Civil War and she does not like the idea of selling it away from</w:t>
      </w:r>
      <w:r w:rsidR="009715D5"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10E4F"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them </w:t>
      </w:r>
      <w:r w:rsidR="00291DDB"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r w:rsidR="00510E4F"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525D36"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is still very close </w:t>
      </w:r>
      <w:r w:rsidR="009715D5"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his entire </w:t>
      </w:r>
      <w:r w:rsidR="00525D36"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w:t>
      </w:r>
      <w:r w:rsidR="00510E4F"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was the problem not her. </w:t>
      </w:r>
      <w:r w:rsidR="00525D36"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 dilemma is her former brother in law approached her with an offer, $8500 an acre and they </w:t>
      </w:r>
      <w:r w:rsidR="00510E4F"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made</w:t>
      </w:r>
      <w:r w:rsidR="00525D36"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handshake deal. Today he called with bad news. The bank won’t finance a penny over $8000 an acre. The ground </w:t>
      </w:r>
      <w:r w:rsidR="009715D5"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might be </w:t>
      </w:r>
      <w:r w:rsidR="00525D36"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worth </w:t>
      </w:r>
      <w:r w:rsidR="009715D5"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w:t>
      </w:r>
      <w:r w:rsidR="00525D36"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but </w:t>
      </w:r>
      <w:r w:rsidR="009715D5"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bank says $8000. Her friend is your client and she brought her to you for </w:t>
      </w:r>
      <w:r w:rsidR="00510E4F"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sale </w:t>
      </w:r>
      <w:r w:rsidR="009715D5"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advice and to help her manage this money after the sale. </w:t>
      </w:r>
      <w:r w:rsidR="00B304A6"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realtor says just put it on the market and get top dollars!  </w:t>
      </w:r>
      <w:r w:rsidR="009715D5"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t>
      </w:r>
      <w:r w:rsidR="00510E4F"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 your</w:t>
      </w:r>
      <w:r w:rsidR="009715D5" w:rsidRPr="00ED7D47">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recommendation?</w:t>
      </w:r>
    </w:p>
    <w:p w14:paraId="0B254414" w14:textId="77777777" w:rsidR="00ED7D47" w:rsidRDefault="00ED7D47" w:rsidP="00B4297E">
      <w:pPr>
        <w:pStyle w:val="ListParagraph"/>
        <w:ind w:left="0"/>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874B0" w14:textId="77777777" w:rsidR="00ED7D47" w:rsidRDefault="00ED7D47" w:rsidP="00B4297E">
      <w:pPr>
        <w:pStyle w:val="ListParagraph"/>
        <w:ind w:left="0"/>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C06398" w14:textId="77777777" w:rsidR="00ED7D47" w:rsidRDefault="00ED7D47" w:rsidP="00B4297E">
      <w:pPr>
        <w:pStyle w:val="ListParagraph"/>
        <w:ind w:left="0"/>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9494E0" w14:textId="77777777" w:rsidR="00ED7D47" w:rsidRDefault="00ED7D47" w:rsidP="00B4297E">
      <w:pPr>
        <w:pStyle w:val="ListParagraph"/>
        <w:ind w:left="0"/>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47DCF" w14:textId="77777777" w:rsidR="00ED7D47" w:rsidRDefault="00ED7D47" w:rsidP="00B4297E">
      <w:pPr>
        <w:pStyle w:val="ListParagraph"/>
        <w:ind w:left="0"/>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C5518" w14:textId="77777777" w:rsidR="00ED7D47" w:rsidRDefault="00ED7D47" w:rsidP="00B4297E">
      <w:pPr>
        <w:pStyle w:val="ListParagraph"/>
        <w:ind w:left="0"/>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532C92" w14:textId="77777777" w:rsidR="00ED7D47" w:rsidRPr="00ED7D47" w:rsidRDefault="00ED7D47" w:rsidP="00B4297E">
      <w:pPr>
        <w:pStyle w:val="ListParagraph"/>
        <w:ind w:left="0"/>
        <w:rPr>
          <w:rFonts w:eastAsiaTheme="minorEastAsia" w:cstheme="minorHAnsi"/>
          <w:iCs/>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B3A7F" w14:textId="77777777" w:rsidR="009715D5" w:rsidRPr="00ED7D47" w:rsidRDefault="009715D5" w:rsidP="00B4297E">
      <w:pPr>
        <w:pStyle w:val="ListParagraph"/>
        <w:ind w:left="0"/>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D00030" w14:textId="77777777" w:rsidR="009715D5" w:rsidRPr="00ED7D47" w:rsidRDefault="009715D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1510BE" w14:textId="77777777" w:rsidR="00520005" w:rsidRPr="00ED7D47" w:rsidRDefault="0052000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Case Study #3</w:t>
      </w:r>
    </w:p>
    <w:p w14:paraId="403000EC" w14:textId="77777777" w:rsidR="00520005" w:rsidRPr="00ED7D47" w:rsidRDefault="0052000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A0248C" w14:textId="77777777" w:rsidR="00520005" w:rsidRPr="00ED7D47" w:rsidRDefault="0052000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need your numbers</w:t>
      </w:r>
      <w:r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A6B4EC" w14:textId="77777777" w:rsidR="00520005" w:rsidRPr="00ED7D47" w:rsidRDefault="00520005"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77A60F" w14:textId="77777777" w:rsidR="006666B5" w:rsidRPr="00ED7D47" w:rsidRDefault="00520005" w:rsidP="00B4297E">
      <w:pPr>
        <w:pStyle w:val="ListParagraph"/>
        <w:ind w:left="0"/>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cstheme="minorHAnsi"/>
          <w:color w:val="333333"/>
          <w:sz w:val="28"/>
          <w:szCs w:val="28"/>
        </w:rPr>
        <w:t xml:space="preserve">You’re about ready to sign a big new client to a contract worth over $50,000. Your boss is under a lot of pressure to increase sales. He calls you into his office and tells you his job is on the line, and he asks you to include the revenue for your contract in the sales figures for the quarter that ends tomorrow. You know the contract is a sure </w:t>
      </w:r>
      <w:r w:rsidR="001D063E" w:rsidRPr="00ED7D47">
        <w:rPr>
          <w:rFonts w:cstheme="minorHAnsi"/>
          <w:color w:val="333333"/>
          <w:sz w:val="28"/>
          <w:szCs w:val="28"/>
        </w:rPr>
        <w:t>thing,</w:t>
      </w:r>
      <w:r w:rsidRPr="00ED7D47">
        <w:rPr>
          <w:rFonts w:cstheme="minorHAnsi"/>
          <w:color w:val="333333"/>
          <w:sz w:val="28"/>
          <w:szCs w:val="28"/>
        </w:rPr>
        <w:t xml:space="preserve"> but the client is out of town and cannot possibly sign by tomorrow. What do you do?</w:t>
      </w:r>
    </w:p>
    <w:p w14:paraId="2D2A960C" w14:textId="77777777" w:rsidR="00B4297E" w:rsidRPr="00ED7D47" w:rsidRDefault="00B4297E" w:rsidP="00B4297E">
      <w:pPr>
        <w:pStyle w:val="ListParagraph"/>
        <w:rPr>
          <w:rFonts w:eastAsiaTheme="minorEastAsia" w:cstheme="minorHAns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CB02EE" w14:textId="77777777" w:rsidR="00D96234" w:rsidRPr="00ED7D47" w:rsidRDefault="001D063E"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Case Study #</w:t>
      </w:r>
      <w:r w:rsidR="00D96234" w:rsidRPr="00ED7D47">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83C439E" w14:textId="77777777" w:rsidR="00D96234" w:rsidRPr="00ED7D47" w:rsidRDefault="00D96234" w:rsidP="00B4297E">
      <w:pPr>
        <w:pStyle w:val="ListParagraph"/>
        <w:ind w:left="0"/>
        <w:rPr>
          <w:rFonts w:eastAsiaTheme="minorEastAsia" w:cstheme="minorHAnsi"/>
          <w:b/>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FAF876" w14:textId="77777777" w:rsidR="00B4297E" w:rsidRPr="00ED7D47" w:rsidRDefault="001D063E" w:rsidP="00B4297E">
      <w:pPr>
        <w:pStyle w:val="ListParagraph"/>
        <w:ind w:left="0"/>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7D47">
        <w:rPr>
          <w:rFonts w:eastAsiaTheme="minorEastAsia" w:cstheme="minorHAnsi"/>
          <w:i/>
          <w:color w:val="000000" w:themeColor="text1"/>
          <w:kern w:val="24"/>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Bathroom Bob</w:t>
      </w:r>
    </w:p>
    <w:p w14:paraId="391AAE92" w14:textId="77777777" w:rsidR="001D063E" w:rsidRPr="00ED7D47" w:rsidRDefault="001D063E" w:rsidP="00B4297E">
      <w:pPr>
        <w:pStyle w:val="ListParagraph"/>
        <w:ind w:left="0"/>
        <w:rPr>
          <w:rFonts w:cstheme="minorHAnsi"/>
          <w:color w:val="333333"/>
          <w:sz w:val="28"/>
          <w:szCs w:val="28"/>
        </w:rPr>
      </w:pPr>
    </w:p>
    <w:p w14:paraId="6A448CB3" w14:textId="7A71A5E7" w:rsidR="00B304A6" w:rsidRPr="00ED7D47" w:rsidRDefault="00B304A6" w:rsidP="00B304A6">
      <w:pPr>
        <w:tabs>
          <w:tab w:val="left" w:pos="720"/>
        </w:tabs>
        <w:kinsoku w:val="0"/>
        <w:overflowPunct w:val="0"/>
        <w:spacing w:line="256" w:lineRule="auto"/>
        <w:ind w:left="360"/>
        <w:textAlignment w:val="baseline"/>
        <w:rPr>
          <w:rFonts w:cstheme="minorHAnsi"/>
          <w:color w:val="333333"/>
          <w:sz w:val="28"/>
          <w:szCs w:val="28"/>
        </w:rPr>
      </w:pPr>
      <w:r w:rsidRPr="00ED7D47">
        <w:rPr>
          <w:rFonts w:cstheme="minorHAnsi"/>
          <w:color w:val="333333"/>
          <w:sz w:val="28"/>
          <w:szCs w:val="28"/>
        </w:rPr>
        <w:t xml:space="preserve">While </w:t>
      </w:r>
      <w:r w:rsidR="00520005" w:rsidRPr="00ED7D47">
        <w:rPr>
          <w:rFonts w:cstheme="minorHAnsi"/>
          <w:color w:val="333333"/>
          <w:sz w:val="28"/>
          <w:szCs w:val="28"/>
        </w:rPr>
        <w:t xml:space="preserve">ile in the restroom, you overhear your boss telling a colleague that Bob is going to be laid off at the end of the quarter in about two weeks’ time. Bob is a good friend of yours. </w:t>
      </w:r>
    </w:p>
    <w:p w14:paraId="4DC7C792" w14:textId="77777777" w:rsidR="00B304A6" w:rsidRPr="00ED7D47" w:rsidRDefault="00B304A6" w:rsidP="00B304A6">
      <w:pPr>
        <w:tabs>
          <w:tab w:val="left" w:pos="720"/>
        </w:tabs>
        <w:kinsoku w:val="0"/>
        <w:overflowPunct w:val="0"/>
        <w:spacing w:line="256" w:lineRule="auto"/>
        <w:ind w:left="360"/>
        <w:textAlignment w:val="baseline"/>
        <w:rPr>
          <w:rFonts w:cstheme="minorHAnsi"/>
          <w:color w:val="333333"/>
          <w:sz w:val="28"/>
          <w:szCs w:val="28"/>
        </w:rPr>
      </w:pPr>
    </w:p>
    <w:p w14:paraId="7794CE74" w14:textId="77777777" w:rsidR="00933B22" w:rsidRPr="00ED7D47" w:rsidRDefault="00933B22" w:rsidP="00933B22">
      <w:pPr>
        <w:tabs>
          <w:tab w:val="left" w:pos="720"/>
        </w:tabs>
        <w:kinsoku w:val="0"/>
        <w:overflowPunct w:val="0"/>
        <w:spacing w:line="256" w:lineRule="auto"/>
        <w:textAlignment w:val="baseline"/>
        <w:rPr>
          <w:rFonts w:cstheme="minorHAnsi"/>
          <w:b/>
          <w:bCs/>
          <w:color w:val="333333"/>
          <w:sz w:val="28"/>
          <w:szCs w:val="28"/>
        </w:rPr>
      </w:pPr>
    </w:p>
    <w:p w14:paraId="260C0779" w14:textId="73CC16D5" w:rsidR="00B304A6" w:rsidRPr="00ED7D47" w:rsidRDefault="00B304A6" w:rsidP="00933B22">
      <w:pPr>
        <w:tabs>
          <w:tab w:val="left" w:pos="720"/>
        </w:tabs>
        <w:kinsoku w:val="0"/>
        <w:overflowPunct w:val="0"/>
        <w:spacing w:line="256" w:lineRule="auto"/>
        <w:textAlignment w:val="baseline"/>
        <w:rPr>
          <w:rFonts w:cstheme="minorHAnsi"/>
          <w:b/>
          <w:bCs/>
          <w:color w:val="333333"/>
          <w:sz w:val="28"/>
          <w:szCs w:val="28"/>
        </w:rPr>
      </w:pPr>
      <w:r w:rsidRPr="00ED7D47">
        <w:rPr>
          <w:rFonts w:cstheme="minorHAnsi"/>
          <w:b/>
          <w:bCs/>
          <w:color w:val="333333"/>
          <w:sz w:val="28"/>
          <w:szCs w:val="28"/>
        </w:rPr>
        <w:t xml:space="preserve">Case </w:t>
      </w:r>
      <w:r w:rsidR="00933B22" w:rsidRPr="00ED7D47">
        <w:rPr>
          <w:rFonts w:cstheme="minorHAnsi"/>
          <w:b/>
          <w:bCs/>
          <w:color w:val="333333"/>
          <w:sz w:val="28"/>
          <w:szCs w:val="28"/>
        </w:rPr>
        <w:t xml:space="preserve">Study </w:t>
      </w:r>
      <w:r w:rsidRPr="00ED7D47">
        <w:rPr>
          <w:rFonts w:cstheme="minorHAnsi"/>
          <w:b/>
          <w:bCs/>
          <w:color w:val="333333"/>
          <w:sz w:val="28"/>
          <w:szCs w:val="28"/>
        </w:rPr>
        <w:t>#5</w:t>
      </w:r>
    </w:p>
    <w:p w14:paraId="7A185ADA" w14:textId="77777777" w:rsidR="00933B22" w:rsidRPr="00ED7D47" w:rsidRDefault="00933B22" w:rsidP="00933B22">
      <w:pPr>
        <w:tabs>
          <w:tab w:val="left" w:pos="720"/>
        </w:tabs>
        <w:kinsoku w:val="0"/>
        <w:overflowPunct w:val="0"/>
        <w:spacing w:line="256" w:lineRule="auto"/>
        <w:textAlignment w:val="baseline"/>
        <w:rPr>
          <w:rFonts w:cstheme="minorHAnsi"/>
          <w:b/>
          <w:bCs/>
          <w:color w:val="333333"/>
          <w:sz w:val="28"/>
          <w:szCs w:val="28"/>
        </w:rPr>
      </w:pPr>
    </w:p>
    <w:p w14:paraId="7A3B0C1F" w14:textId="5198F0E3" w:rsidR="00933B22" w:rsidRPr="00ED7D47" w:rsidRDefault="00933B22" w:rsidP="00933B22">
      <w:pPr>
        <w:tabs>
          <w:tab w:val="left" w:pos="720"/>
        </w:tabs>
        <w:kinsoku w:val="0"/>
        <w:overflowPunct w:val="0"/>
        <w:spacing w:line="256" w:lineRule="auto"/>
        <w:textAlignment w:val="baseline"/>
        <w:rPr>
          <w:rFonts w:cstheme="minorHAnsi"/>
          <w:b/>
          <w:bCs/>
          <w:color w:val="333333"/>
          <w:sz w:val="28"/>
          <w:szCs w:val="28"/>
        </w:rPr>
      </w:pPr>
      <w:r w:rsidRPr="00ED7D47">
        <w:rPr>
          <w:rFonts w:cstheme="minorHAnsi"/>
          <w:b/>
          <w:bCs/>
          <w:color w:val="333333"/>
          <w:sz w:val="28"/>
          <w:szCs w:val="28"/>
        </w:rPr>
        <w:t>Secret Bank Account</w:t>
      </w:r>
    </w:p>
    <w:p w14:paraId="69CF1763" w14:textId="77777777" w:rsidR="00933B22" w:rsidRPr="00ED7D47" w:rsidRDefault="00933B22" w:rsidP="00933B22">
      <w:pPr>
        <w:tabs>
          <w:tab w:val="left" w:pos="720"/>
        </w:tabs>
        <w:kinsoku w:val="0"/>
        <w:overflowPunct w:val="0"/>
        <w:spacing w:line="256" w:lineRule="auto"/>
        <w:textAlignment w:val="baseline"/>
        <w:rPr>
          <w:rFonts w:cstheme="minorHAnsi"/>
          <w:b/>
          <w:bCs/>
          <w:color w:val="333333"/>
          <w:sz w:val="28"/>
          <w:szCs w:val="28"/>
        </w:rPr>
      </w:pPr>
    </w:p>
    <w:p w14:paraId="43845E00" w14:textId="02286C67" w:rsidR="00933B22" w:rsidRPr="00ED7D47" w:rsidRDefault="00C9129B" w:rsidP="00933B22">
      <w:pPr>
        <w:pStyle w:val="NormalWeb"/>
        <w:kinsoku w:val="0"/>
        <w:overflowPunct w:val="0"/>
        <w:spacing w:before="86" w:beforeAutospacing="0" w:after="0" w:afterAutospacing="0"/>
        <w:textAlignment w:val="baseline"/>
        <w:rPr>
          <w:rFonts w:asciiTheme="minorHAnsi" w:hAnsiTheme="minorHAnsi" w:cstheme="minorHAnsi"/>
          <w:sz w:val="28"/>
          <w:szCs w:val="28"/>
        </w:rPr>
      </w:pPr>
      <w:r w:rsidRPr="00ED7D47">
        <w:rPr>
          <w:rFonts w:asciiTheme="minorHAnsi" w:eastAsiaTheme="minorEastAsia" w:hAnsiTheme="minorHAnsi" w:cstheme="minorHAnsi"/>
          <w:color w:val="000000" w:themeColor="text1"/>
          <w:kern w:val="24"/>
          <w:sz w:val="28"/>
          <w:szCs w:val="28"/>
        </w:rPr>
        <w:t>father</w:t>
      </w:r>
      <w:r w:rsidR="00933B22" w:rsidRPr="00ED7D47">
        <w:rPr>
          <w:rFonts w:asciiTheme="minorHAnsi" w:eastAsiaTheme="minorEastAsia" w:hAnsiTheme="minorHAnsi" w:cstheme="minorHAnsi"/>
          <w:color w:val="000000" w:themeColor="text1"/>
          <w:kern w:val="24"/>
          <w:sz w:val="28"/>
          <w:szCs w:val="28"/>
        </w:rPr>
        <w:t xml:space="preserve"> is showing repeated signs of dementia. Son moved home and gave up his career so he could take care of his </w:t>
      </w:r>
      <w:r w:rsidRPr="00ED7D47">
        <w:rPr>
          <w:rFonts w:asciiTheme="minorHAnsi" w:eastAsiaTheme="minorEastAsia" w:hAnsiTheme="minorHAnsi" w:cstheme="minorHAnsi"/>
          <w:color w:val="000000" w:themeColor="text1"/>
          <w:kern w:val="24"/>
          <w:sz w:val="28"/>
          <w:szCs w:val="28"/>
        </w:rPr>
        <w:t>father</w:t>
      </w:r>
      <w:r w:rsidR="00933B22" w:rsidRPr="00ED7D47">
        <w:rPr>
          <w:rFonts w:asciiTheme="minorHAnsi" w:eastAsiaTheme="minorEastAsia" w:hAnsiTheme="minorHAnsi" w:cstheme="minorHAnsi"/>
          <w:color w:val="000000" w:themeColor="text1"/>
          <w:kern w:val="24"/>
          <w:sz w:val="28"/>
          <w:szCs w:val="28"/>
        </w:rPr>
        <w:t xml:space="preserve">. </w:t>
      </w:r>
      <w:r w:rsidRPr="00ED7D47">
        <w:rPr>
          <w:rFonts w:asciiTheme="minorHAnsi" w:eastAsiaTheme="minorEastAsia" w:hAnsiTheme="minorHAnsi" w:cstheme="minorHAnsi"/>
          <w:color w:val="000000" w:themeColor="text1"/>
          <w:kern w:val="24"/>
          <w:sz w:val="28"/>
          <w:szCs w:val="28"/>
        </w:rPr>
        <w:t xml:space="preserve"> </w:t>
      </w:r>
      <w:r w:rsidR="00933B22" w:rsidRPr="00ED7D47">
        <w:rPr>
          <w:rFonts w:asciiTheme="minorHAnsi" w:eastAsiaTheme="minorEastAsia" w:hAnsiTheme="minorHAnsi" w:cstheme="minorHAnsi"/>
          <w:color w:val="000000" w:themeColor="text1"/>
          <w:kern w:val="24"/>
          <w:sz w:val="28"/>
          <w:szCs w:val="28"/>
        </w:rPr>
        <w:t xml:space="preserve">Mom died of cancer a year before and he is an only child.  He now works from home in a job for far less money than he was making.  Due to dad’s paranoia, he is letting </w:t>
      </w:r>
      <w:r w:rsidRPr="00ED7D47">
        <w:rPr>
          <w:rFonts w:asciiTheme="minorHAnsi" w:eastAsiaTheme="minorEastAsia" w:hAnsiTheme="minorHAnsi" w:cstheme="minorHAnsi"/>
          <w:color w:val="000000" w:themeColor="text1"/>
          <w:kern w:val="24"/>
          <w:sz w:val="28"/>
          <w:szCs w:val="28"/>
        </w:rPr>
        <w:t>his fathers’</w:t>
      </w:r>
      <w:r w:rsidR="00933B22" w:rsidRPr="00ED7D47">
        <w:rPr>
          <w:rFonts w:asciiTheme="minorHAnsi" w:eastAsiaTheme="minorEastAsia" w:hAnsiTheme="minorHAnsi" w:cstheme="minorHAnsi"/>
          <w:color w:val="000000" w:themeColor="text1"/>
          <w:kern w:val="24"/>
          <w:sz w:val="28"/>
          <w:szCs w:val="28"/>
        </w:rPr>
        <w:t xml:space="preserve"> retirement continue to go into </w:t>
      </w:r>
      <w:r w:rsidRPr="00ED7D47">
        <w:rPr>
          <w:rFonts w:asciiTheme="minorHAnsi" w:eastAsiaTheme="minorEastAsia" w:hAnsiTheme="minorHAnsi" w:cstheme="minorHAnsi"/>
          <w:color w:val="000000" w:themeColor="text1"/>
          <w:kern w:val="24"/>
          <w:sz w:val="28"/>
          <w:szCs w:val="28"/>
        </w:rPr>
        <w:t>father’s</w:t>
      </w:r>
      <w:r w:rsidR="00933B22" w:rsidRPr="00ED7D47">
        <w:rPr>
          <w:rFonts w:asciiTheme="minorHAnsi" w:eastAsiaTheme="minorEastAsia" w:hAnsiTheme="minorHAnsi" w:cstheme="minorHAnsi"/>
          <w:color w:val="000000" w:themeColor="text1"/>
          <w:kern w:val="24"/>
          <w:sz w:val="28"/>
          <w:szCs w:val="28"/>
        </w:rPr>
        <w:t xml:space="preserve"> </w:t>
      </w:r>
      <w:r w:rsidRPr="00ED7D47">
        <w:rPr>
          <w:rFonts w:asciiTheme="minorHAnsi" w:eastAsiaTheme="minorEastAsia" w:hAnsiTheme="minorHAnsi" w:cstheme="minorHAnsi"/>
          <w:color w:val="000000" w:themeColor="text1"/>
          <w:kern w:val="24"/>
          <w:sz w:val="28"/>
          <w:szCs w:val="28"/>
        </w:rPr>
        <w:t xml:space="preserve">checking </w:t>
      </w:r>
      <w:r w:rsidR="00933B22" w:rsidRPr="00ED7D47">
        <w:rPr>
          <w:rFonts w:asciiTheme="minorHAnsi" w:eastAsiaTheme="minorEastAsia" w:hAnsiTheme="minorHAnsi" w:cstheme="minorHAnsi"/>
          <w:color w:val="000000" w:themeColor="text1"/>
          <w:kern w:val="24"/>
          <w:sz w:val="28"/>
          <w:szCs w:val="28"/>
        </w:rPr>
        <w:t xml:space="preserve">account and is paying all the </w:t>
      </w:r>
      <w:r w:rsidRPr="00ED7D47">
        <w:rPr>
          <w:rFonts w:asciiTheme="minorHAnsi" w:eastAsiaTheme="minorEastAsia" w:hAnsiTheme="minorHAnsi" w:cstheme="minorHAnsi"/>
          <w:color w:val="000000" w:themeColor="text1"/>
          <w:kern w:val="24"/>
          <w:sz w:val="28"/>
          <w:szCs w:val="28"/>
        </w:rPr>
        <w:t xml:space="preserve">household </w:t>
      </w:r>
      <w:r w:rsidR="00933B22" w:rsidRPr="00ED7D47">
        <w:rPr>
          <w:rFonts w:asciiTheme="minorHAnsi" w:eastAsiaTheme="minorEastAsia" w:hAnsiTheme="minorHAnsi" w:cstheme="minorHAnsi"/>
          <w:color w:val="000000" w:themeColor="text1"/>
          <w:kern w:val="24"/>
          <w:sz w:val="28"/>
          <w:szCs w:val="28"/>
        </w:rPr>
        <w:t xml:space="preserve">bills. </w:t>
      </w:r>
      <w:r w:rsidRPr="00ED7D47">
        <w:rPr>
          <w:rFonts w:asciiTheme="minorHAnsi" w:eastAsiaTheme="minorEastAsia" w:hAnsiTheme="minorHAnsi" w:cstheme="minorHAnsi"/>
          <w:color w:val="000000" w:themeColor="text1"/>
          <w:kern w:val="24"/>
          <w:sz w:val="28"/>
          <w:szCs w:val="28"/>
        </w:rPr>
        <w:t>Father</w:t>
      </w:r>
      <w:r w:rsidR="00933B22" w:rsidRPr="00ED7D47">
        <w:rPr>
          <w:rFonts w:asciiTheme="minorHAnsi" w:eastAsiaTheme="minorEastAsia" w:hAnsiTheme="minorHAnsi" w:cstheme="minorHAnsi"/>
          <w:color w:val="000000" w:themeColor="text1"/>
          <w:kern w:val="24"/>
          <w:sz w:val="28"/>
          <w:szCs w:val="28"/>
        </w:rPr>
        <w:t xml:space="preserve"> is obsessed about his money</w:t>
      </w:r>
      <w:r w:rsidRPr="00ED7D47">
        <w:rPr>
          <w:rFonts w:asciiTheme="minorHAnsi" w:eastAsiaTheme="minorEastAsia" w:hAnsiTheme="minorHAnsi" w:cstheme="minorHAnsi"/>
          <w:color w:val="000000" w:themeColor="text1"/>
          <w:kern w:val="24"/>
          <w:sz w:val="28"/>
          <w:szCs w:val="28"/>
        </w:rPr>
        <w:t xml:space="preserve"> and is acting very peculiar.  </w:t>
      </w:r>
      <w:r w:rsidR="00933B22" w:rsidRPr="00ED7D47">
        <w:rPr>
          <w:rFonts w:asciiTheme="minorHAnsi" w:eastAsiaTheme="minorEastAsia" w:hAnsiTheme="minorHAnsi" w:cstheme="minorHAnsi"/>
          <w:color w:val="000000" w:themeColor="text1"/>
          <w:kern w:val="24"/>
          <w:sz w:val="28"/>
          <w:szCs w:val="28"/>
        </w:rPr>
        <w:t xml:space="preserve">Son </w:t>
      </w:r>
      <w:r w:rsidRPr="00ED7D47">
        <w:rPr>
          <w:rFonts w:asciiTheme="minorHAnsi" w:eastAsiaTheme="minorEastAsia" w:hAnsiTheme="minorHAnsi" w:cstheme="minorHAnsi"/>
          <w:color w:val="000000" w:themeColor="text1"/>
          <w:kern w:val="24"/>
          <w:sz w:val="28"/>
          <w:szCs w:val="28"/>
        </w:rPr>
        <w:t xml:space="preserve">has password and login for fathers account and </w:t>
      </w:r>
      <w:r w:rsidR="00933B22" w:rsidRPr="00ED7D47">
        <w:rPr>
          <w:rFonts w:asciiTheme="minorHAnsi" w:eastAsiaTheme="minorEastAsia" w:hAnsiTheme="minorHAnsi" w:cstheme="minorHAnsi"/>
          <w:color w:val="000000" w:themeColor="text1"/>
          <w:kern w:val="24"/>
          <w:sz w:val="28"/>
          <w:szCs w:val="28"/>
        </w:rPr>
        <w:t xml:space="preserve">could transfer money out of </w:t>
      </w:r>
      <w:r w:rsidRPr="00ED7D47">
        <w:rPr>
          <w:rFonts w:asciiTheme="minorHAnsi" w:eastAsiaTheme="minorEastAsia" w:hAnsiTheme="minorHAnsi" w:cstheme="minorHAnsi"/>
          <w:color w:val="000000" w:themeColor="text1"/>
          <w:kern w:val="24"/>
          <w:sz w:val="28"/>
          <w:szCs w:val="28"/>
        </w:rPr>
        <w:t>account but</w:t>
      </w:r>
      <w:r w:rsidR="00933B22" w:rsidRPr="00ED7D47">
        <w:rPr>
          <w:rFonts w:asciiTheme="minorHAnsi" w:eastAsiaTheme="minorEastAsia" w:hAnsiTheme="minorHAnsi" w:cstheme="minorHAnsi"/>
          <w:color w:val="000000" w:themeColor="text1"/>
          <w:kern w:val="24"/>
          <w:sz w:val="28"/>
          <w:szCs w:val="28"/>
        </w:rPr>
        <w:t xml:space="preserve"> hesitates to do it since he is TOD</w:t>
      </w:r>
      <w:r w:rsidRPr="00ED7D47">
        <w:rPr>
          <w:rFonts w:asciiTheme="minorHAnsi" w:eastAsiaTheme="minorEastAsia" w:hAnsiTheme="minorHAnsi" w:cstheme="minorHAnsi"/>
          <w:color w:val="000000" w:themeColor="text1"/>
          <w:kern w:val="24"/>
          <w:sz w:val="28"/>
          <w:szCs w:val="28"/>
        </w:rPr>
        <w:t xml:space="preserve"> and doesn’t want it to look like he is doing something inappropriate. Father suddenly passes and son finds out father did the unexpected.</w:t>
      </w:r>
    </w:p>
    <w:p w14:paraId="322422DC" w14:textId="77777777" w:rsidR="00933B22" w:rsidRPr="00ED7D47" w:rsidRDefault="00933B22" w:rsidP="00933B22">
      <w:pPr>
        <w:tabs>
          <w:tab w:val="left" w:pos="720"/>
        </w:tabs>
        <w:kinsoku w:val="0"/>
        <w:overflowPunct w:val="0"/>
        <w:spacing w:line="256" w:lineRule="auto"/>
        <w:textAlignment w:val="baseline"/>
        <w:rPr>
          <w:rFonts w:cstheme="minorHAnsi"/>
          <w:b/>
          <w:bCs/>
          <w:color w:val="333333"/>
          <w:sz w:val="28"/>
          <w:szCs w:val="28"/>
        </w:rPr>
      </w:pPr>
    </w:p>
    <w:p w14:paraId="7CF64C11" w14:textId="77777777" w:rsidR="00B304A6" w:rsidRPr="00ED7D47" w:rsidRDefault="00B304A6" w:rsidP="00933B22">
      <w:pPr>
        <w:tabs>
          <w:tab w:val="left" w:pos="720"/>
        </w:tabs>
        <w:kinsoku w:val="0"/>
        <w:overflowPunct w:val="0"/>
        <w:spacing w:line="256" w:lineRule="auto"/>
        <w:textAlignment w:val="baseline"/>
        <w:rPr>
          <w:rFonts w:cstheme="minorHAnsi"/>
          <w:color w:val="333333"/>
          <w:sz w:val="28"/>
          <w:szCs w:val="28"/>
        </w:rPr>
      </w:pPr>
    </w:p>
    <w:p w14:paraId="2B24704F" w14:textId="42C78DE8" w:rsidR="00B304A6" w:rsidRPr="00ED7D47" w:rsidRDefault="00C9129B" w:rsidP="00B304A6">
      <w:pPr>
        <w:pStyle w:val="ListParagraph"/>
        <w:kinsoku w:val="0"/>
        <w:overflowPunct w:val="0"/>
        <w:spacing w:line="256" w:lineRule="auto"/>
        <w:textAlignment w:val="baseline"/>
        <w:rPr>
          <w:rFonts w:eastAsia="Times New Roman" w:cstheme="minorHAnsi"/>
          <w:sz w:val="28"/>
          <w:szCs w:val="28"/>
          <w:u w:val="single"/>
        </w:rPr>
      </w:pPr>
      <w:r w:rsidRPr="00ED7D47">
        <w:rPr>
          <w:rFonts w:eastAsia="Times New Roman" w:cstheme="minorHAnsi"/>
          <w:sz w:val="28"/>
          <w:szCs w:val="28"/>
          <w:u w:val="single"/>
        </w:rPr>
        <w:t>Greed and the Human Experience</w:t>
      </w:r>
    </w:p>
    <w:p w14:paraId="116E3B7C" w14:textId="77777777" w:rsidR="00B304A6" w:rsidRPr="00ED7D47" w:rsidRDefault="00B304A6" w:rsidP="00B304A6">
      <w:pPr>
        <w:pStyle w:val="ListParagraph"/>
        <w:kinsoku w:val="0"/>
        <w:overflowPunct w:val="0"/>
        <w:spacing w:line="256" w:lineRule="auto"/>
        <w:textAlignment w:val="baseline"/>
        <w:rPr>
          <w:rFonts w:eastAsia="Times New Roman" w:cstheme="minorHAnsi"/>
          <w:color w:val="0BD0D9"/>
          <w:sz w:val="28"/>
          <w:szCs w:val="28"/>
        </w:rPr>
      </w:pPr>
    </w:p>
    <w:p w14:paraId="51685949" w14:textId="05DD6CE2" w:rsidR="00B304A6" w:rsidRPr="00ED7D47" w:rsidRDefault="00B304A6" w:rsidP="00B304A6">
      <w:pPr>
        <w:pStyle w:val="ListParagraph"/>
        <w:numPr>
          <w:ilvl w:val="0"/>
          <w:numId w:val="35"/>
        </w:numPr>
        <w:tabs>
          <w:tab w:val="left" w:pos="720"/>
        </w:tabs>
        <w:kinsoku w:val="0"/>
        <w:overflowPunct w:val="0"/>
        <w:spacing w:line="256" w:lineRule="auto"/>
        <w:ind w:left="1080"/>
        <w:textAlignment w:val="baseline"/>
        <w:rPr>
          <w:rFonts w:eastAsia="Times New Roman" w:cstheme="minorHAnsi"/>
          <w:color w:val="0BD0D9"/>
          <w:sz w:val="28"/>
          <w:szCs w:val="28"/>
        </w:rPr>
      </w:pPr>
      <w:r w:rsidRPr="00ED7D47">
        <w:rPr>
          <w:rFonts w:eastAsia="Times New Roman" w:cstheme="minorHAnsi"/>
          <w:color w:val="333333"/>
          <w:kern w:val="24"/>
          <w:sz w:val="28"/>
          <w:szCs w:val="28"/>
        </w:rPr>
        <w:t>What is the definition of greed?</w:t>
      </w:r>
    </w:p>
    <w:p w14:paraId="08E03B0F" w14:textId="77777777" w:rsidR="00B304A6" w:rsidRPr="00ED7D47" w:rsidRDefault="00B304A6" w:rsidP="00B304A6">
      <w:pPr>
        <w:tabs>
          <w:tab w:val="left" w:pos="720"/>
        </w:tabs>
        <w:kinsoku w:val="0"/>
        <w:overflowPunct w:val="0"/>
        <w:spacing w:line="256" w:lineRule="auto"/>
        <w:textAlignment w:val="baseline"/>
        <w:rPr>
          <w:rFonts w:eastAsia="Times New Roman" w:cstheme="minorHAnsi"/>
          <w:color w:val="0BD0D9"/>
          <w:sz w:val="28"/>
          <w:szCs w:val="28"/>
        </w:rPr>
      </w:pPr>
    </w:p>
    <w:p w14:paraId="4EE161F2" w14:textId="77777777" w:rsidR="00B304A6" w:rsidRPr="00ED7D47" w:rsidRDefault="00B304A6" w:rsidP="00B304A6">
      <w:pPr>
        <w:tabs>
          <w:tab w:val="left" w:pos="720"/>
        </w:tabs>
        <w:kinsoku w:val="0"/>
        <w:overflowPunct w:val="0"/>
        <w:spacing w:line="256" w:lineRule="auto"/>
        <w:textAlignment w:val="baseline"/>
        <w:rPr>
          <w:rFonts w:eastAsia="Times New Roman" w:cstheme="minorHAnsi"/>
          <w:color w:val="0BD0D9"/>
          <w:sz w:val="28"/>
          <w:szCs w:val="28"/>
        </w:rPr>
      </w:pPr>
    </w:p>
    <w:p w14:paraId="03BC0598" w14:textId="77777777" w:rsidR="00B304A6" w:rsidRPr="00ED7D47" w:rsidRDefault="00B304A6" w:rsidP="00B304A6">
      <w:pPr>
        <w:tabs>
          <w:tab w:val="left" w:pos="720"/>
        </w:tabs>
        <w:kinsoku w:val="0"/>
        <w:overflowPunct w:val="0"/>
        <w:spacing w:line="256" w:lineRule="auto"/>
        <w:textAlignment w:val="baseline"/>
        <w:rPr>
          <w:rFonts w:eastAsia="Times New Roman" w:cstheme="minorHAnsi"/>
          <w:color w:val="0BD0D9"/>
          <w:sz w:val="28"/>
          <w:szCs w:val="28"/>
        </w:rPr>
      </w:pPr>
    </w:p>
    <w:p w14:paraId="2B362F52" w14:textId="176A4F40" w:rsidR="00B304A6" w:rsidRPr="00ED7D47" w:rsidRDefault="00B304A6" w:rsidP="00B304A6">
      <w:pPr>
        <w:pStyle w:val="ListParagraph"/>
        <w:numPr>
          <w:ilvl w:val="0"/>
          <w:numId w:val="35"/>
        </w:numPr>
        <w:tabs>
          <w:tab w:val="left" w:pos="720"/>
        </w:tabs>
        <w:kinsoku w:val="0"/>
        <w:overflowPunct w:val="0"/>
        <w:spacing w:line="256" w:lineRule="auto"/>
        <w:ind w:left="1080"/>
        <w:textAlignment w:val="baseline"/>
        <w:rPr>
          <w:rFonts w:eastAsia="Times New Roman" w:cstheme="minorHAnsi"/>
          <w:color w:val="0BD0D9"/>
          <w:sz w:val="28"/>
          <w:szCs w:val="28"/>
        </w:rPr>
      </w:pPr>
      <w:r w:rsidRPr="00ED7D47">
        <w:rPr>
          <w:rFonts w:eastAsia="Times New Roman" w:cstheme="minorHAnsi"/>
          <w:color w:val="333333"/>
          <w:kern w:val="24"/>
          <w:sz w:val="28"/>
          <w:szCs w:val="28"/>
        </w:rPr>
        <w:t>What is the benefit of being clear about your ethical principles?</w:t>
      </w:r>
    </w:p>
    <w:p w14:paraId="63BC5F70" w14:textId="77777777" w:rsidR="00B304A6" w:rsidRPr="00ED7D47" w:rsidRDefault="00B304A6" w:rsidP="00B304A6">
      <w:pPr>
        <w:tabs>
          <w:tab w:val="left" w:pos="720"/>
        </w:tabs>
        <w:kinsoku w:val="0"/>
        <w:overflowPunct w:val="0"/>
        <w:spacing w:line="256" w:lineRule="auto"/>
        <w:textAlignment w:val="baseline"/>
        <w:rPr>
          <w:rFonts w:eastAsia="Times New Roman" w:cstheme="minorHAnsi"/>
          <w:color w:val="0BD0D9"/>
          <w:sz w:val="28"/>
          <w:szCs w:val="28"/>
        </w:rPr>
      </w:pPr>
    </w:p>
    <w:p w14:paraId="3432C071" w14:textId="77777777" w:rsidR="00B304A6" w:rsidRPr="00ED7D47" w:rsidRDefault="00B304A6" w:rsidP="00B304A6">
      <w:pPr>
        <w:tabs>
          <w:tab w:val="left" w:pos="720"/>
        </w:tabs>
        <w:kinsoku w:val="0"/>
        <w:overflowPunct w:val="0"/>
        <w:spacing w:line="256" w:lineRule="auto"/>
        <w:textAlignment w:val="baseline"/>
        <w:rPr>
          <w:rFonts w:eastAsia="Times New Roman" w:cstheme="minorHAnsi"/>
          <w:color w:val="0BD0D9"/>
          <w:sz w:val="28"/>
          <w:szCs w:val="28"/>
        </w:rPr>
      </w:pPr>
    </w:p>
    <w:p w14:paraId="48D40439" w14:textId="77777777" w:rsidR="00B304A6" w:rsidRPr="00ED7D47" w:rsidRDefault="00B304A6" w:rsidP="00B304A6">
      <w:pPr>
        <w:tabs>
          <w:tab w:val="left" w:pos="720"/>
        </w:tabs>
        <w:kinsoku w:val="0"/>
        <w:overflowPunct w:val="0"/>
        <w:spacing w:line="256" w:lineRule="auto"/>
        <w:textAlignment w:val="baseline"/>
        <w:rPr>
          <w:rFonts w:eastAsia="Times New Roman" w:cstheme="minorHAnsi"/>
          <w:color w:val="0BD0D9"/>
          <w:sz w:val="28"/>
          <w:szCs w:val="28"/>
        </w:rPr>
      </w:pPr>
    </w:p>
    <w:p w14:paraId="58C2228C" w14:textId="26074E37" w:rsidR="00B304A6" w:rsidRPr="00ED7D47" w:rsidRDefault="00B304A6" w:rsidP="00B304A6">
      <w:pPr>
        <w:pStyle w:val="ListParagraph"/>
        <w:numPr>
          <w:ilvl w:val="0"/>
          <w:numId w:val="35"/>
        </w:numPr>
        <w:tabs>
          <w:tab w:val="left" w:pos="720"/>
        </w:tabs>
        <w:kinsoku w:val="0"/>
        <w:overflowPunct w:val="0"/>
        <w:spacing w:line="256" w:lineRule="auto"/>
        <w:ind w:left="1080"/>
        <w:textAlignment w:val="baseline"/>
        <w:rPr>
          <w:rFonts w:eastAsia="Times New Roman" w:cstheme="minorHAnsi"/>
          <w:color w:val="0BD0D9"/>
          <w:sz w:val="28"/>
          <w:szCs w:val="28"/>
        </w:rPr>
      </w:pPr>
      <w:r w:rsidRPr="00ED7D47">
        <w:rPr>
          <w:rFonts w:eastAsia="Times New Roman" w:cstheme="minorHAnsi"/>
          <w:color w:val="333333"/>
          <w:kern w:val="24"/>
          <w:sz w:val="28"/>
          <w:szCs w:val="28"/>
        </w:rPr>
        <w:t>Why is it important to distinguish between your needs and your wants?</w:t>
      </w:r>
    </w:p>
    <w:p w14:paraId="13B917E0" w14:textId="77777777" w:rsidR="00B304A6" w:rsidRPr="00ED7D47" w:rsidRDefault="00B304A6" w:rsidP="00B304A6">
      <w:pPr>
        <w:tabs>
          <w:tab w:val="left" w:pos="720"/>
        </w:tabs>
        <w:kinsoku w:val="0"/>
        <w:overflowPunct w:val="0"/>
        <w:spacing w:line="256" w:lineRule="auto"/>
        <w:textAlignment w:val="baseline"/>
        <w:rPr>
          <w:rFonts w:eastAsia="Times New Roman" w:cstheme="minorHAnsi"/>
          <w:color w:val="0BD0D9"/>
          <w:sz w:val="28"/>
          <w:szCs w:val="28"/>
        </w:rPr>
      </w:pPr>
    </w:p>
    <w:p w14:paraId="4EC2F4B2" w14:textId="77777777" w:rsidR="00B304A6" w:rsidRPr="00ED7D47" w:rsidRDefault="00B304A6" w:rsidP="00B304A6">
      <w:pPr>
        <w:tabs>
          <w:tab w:val="left" w:pos="720"/>
        </w:tabs>
        <w:kinsoku w:val="0"/>
        <w:overflowPunct w:val="0"/>
        <w:spacing w:line="256" w:lineRule="auto"/>
        <w:textAlignment w:val="baseline"/>
        <w:rPr>
          <w:rFonts w:eastAsia="Times New Roman" w:cstheme="minorHAnsi"/>
          <w:color w:val="0BD0D9"/>
          <w:sz w:val="28"/>
          <w:szCs w:val="28"/>
        </w:rPr>
      </w:pPr>
    </w:p>
    <w:p w14:paraId="2AB432D2" w14:textId="5DE64555" w:rsidR="00B304A6" w:rsidRPr="00ED7D47" w:rsidRDefault="00B304A6" w:rsidP="00B304A6">
      <w:pPr>
        <w:pStyle w:val="ListParagraph"/>
        <w:numPr>
          <w:ilvl w:val="0"/>
          <w:numId w:val="35"/>
        </w:numPr>
        <w:tabs>
          <w:tab w:val="left" w:pos="720"/>
        </w:tabs>
        <w:kinsoku w:val="0"/>
        <w:overflowPunct w:val="0"/>
        <w:spacing w:line="256" w:lineRule="auto"/>
        <w:ind w:left="1080"/>
        <w:textAlignment w:val="baseline"/>
        <w:rPr>
          <w:rFonts w:eastAsia="Times New Roman" w:cstheme="minorHAnsi"/>
          <w:color w:val="0BD0D9"/>
          <w:sz w:val="28"/>
          <w:szCs w:val="28"/>
        </w:rPr>
      </w:pPr>
      <w:r w:rsidRPr="00ED7D47">
        <w:rPr>
          <w:rFonts w:eastAsia="Times New Roman" w:cstheme="minorHAnsi"/>
          <w:color w:val="333333"/>
          <w:kern w:val="24"/>
          <w:sz w:val="28"/>
          <w:szCs w:val="28"/>
        </w:rPr>
        <w:t>Why is it important to be realistic about what a greed-centered attitude will get you?</w:t>
      </w:r>
    </w:p>
    <w:p w14:paraId="20914EEA" w14:textId="77777777" w:rsidR="00B304A6" w:rsidRPr="00ED7D47" w:rsidRDefault="00B304A6" w:rsidP="00B304A6">
      <w:pPr>
        <w:pStyle w:val="ListParagraph"/>
        <w:kinsoku w:val="0"/>
        <w:overflowPunct w:val="0"/>
        <w:spacing w:line="256" w:lineRule="auto"/>
        <w:textAlignment w:val="baseline"/>
        <w:rPr>
          <w:rFonts w:eastAsia="Times New Roman" w:cstheme="minorHAnsi"/>
          <w:color w:val="0BD0D9"/>
          <w:sz w:val="28"/>
          <w:szCs w:val="28"/>
        </w:rPr>
      </w:pPr>
    </w:p>
    <w:sectPr w:rsidR="00B304A6" w:rsidRPr="00ED7D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C67A8" w14:textId="77777777" w:rsidR="00B104B9" w:rsidRDefault="00B104B9" w:rsidP="00ED7D47">
      <w:r>
        <w:separator/>
      </w:r>
    </w:p>
  </w:endnote>
  <w:endnote w:type="continuationSeparator" w:id="0">
    <w:p w14:paraId="1BA81E02" w14:textId="77777777" w:rsidR="00B104B9" w:rsidRDefault="00B104B9" w:rsidP="00ED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67745" w14:textId="77777777" w:rsidR="00ED7D47" w:rsidRDefault="00ED7D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995193"/>
      <w:docPartObj>
        <w:docPartGallery w:val="Page Numbers (Bottom of Page)"/>
        <w:docPartUnique/>
      </w:docPartObj>
    </w:sdtPr>
    <w:sdtEndPr>
      <w:rPr>
        <w:noProof/>
      </w:rPr>
    </w:sdtEndPr>
    <w:sdtContent>
      <w:p w14:paraId="617839CB" w14:textId="510FB3B6" w:rsidR="00ED7D47" w:rsidRDefault="00ED7D47">
        <w:pPr>
          <w:pStyle w:val="Footer"/>
        </w:pPr>
        <w:r>
          <w:fldChar w:fldCharType="begin"/>
        </w:r>
        <w:r>
          <w:instrText xml:space="preserve"> PAGE   \* MERGEFORMAT </w:instrText>
        </w:r>
        <w:r>
          <w:fldChar w:fldCharType="separate"/>
        </w:r>
        <w:r w:rsidR="00EB2B6D">
          <w:rPr>
            <w:noProof/>
          </w:rPr>
          <w:t>1</w:t>
        </w:r>
        <w:r>
          <w:rPr>
            <w:noProof/>
          </w:rPr>
          <w:fldChar w:fldCharType="end"/>
        </w:r>
      </w:p>
    </w:sdtContent>
  </w:sdt>
  <w:p w14:paraId="7206BB9B" w14:textId="77777777" w:rsidR="00ED7D47" w:rsidRDefault="00ED7D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9F066" w14:textId="77777777" w:rsidR="00ED7D47" w:rsidRDefault="00ED7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4C556" w14:textId="77777777" w:rsidR="00B104B9" w:rsidRDefault="00B104B9" w:rsidP="00ED7D47">
      <w:r>
        <w:separator/>
      </w:r>
    </w:p>
  </w:footnote>
  <w:footnote w:type="continuationSeparator" w:id="0">
    <w:p w14:paraId="337125FD" w14:textId="77777777" w:rsidR="00B104B9" w:rsidRDefault="00B104B9" w:rsidP="00ED7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5E6A6" w14:textId="77777777" w:rsidR="00ED7D47" w:rsidRDefault="00ED7D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166FE" w14:textId="77777777" w:rsidR="00ED7D47" w:rsidRDefault="00ED7D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81B33" w14:textId="77777777" w:rsidR="00ED7D47" w:rsidRDefault="00ED7D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7F04E8"/>
    <w:multiLevelType w:val="hybridMultilevel"/>
    <w:tmpl w:val="C7C8E1EC"/>
    <w:lvl w:ilvl="0" w:tplc="A91654F4">
      <w:start w:val="1"/>
      <w:numFmt w:val="bullet"/>
      <w:lvlText w:val=""/>
      <w:lvlJc w:val="left"/>
      <w:pPr>
        <w:tabs>
          <w:tab w:val="num" w:pos="720"/>
        </w:tabs>
        <w:ind w:left="720" w:hanging="360"/>
      </w:pPr>
      <w:rPr>
        <w:rFonts w:ascii="Wingdings 2" w:hAnsi="Wingdings 2" w:hint="default"/>
      </w:rPr>
    </w:lvl>
    <w:lvl w:ilvl="1" w:tplc="6B448D88" w:tentative="1">
      <w:start w:val="1"/>
      <w:numFmt w:val="bullet"/>
      <w:lvlText w:val=""/>
      <w:lvlJc w:val="left"/>
      <w:pPr>
        <w:tabs>
          <w:tab w:val="num" w:pos="1440"/>
        </w:tabs>
        <w:ind w:left="1440" w:hanging="360"/>
      </w:pPr>
      <w:rPr>
        <w:rFonts w:ascii="Wingdings 2" w:hAnsi="Wingdings 2" w:hint="default"/>
      </w:rPr>
    </w:lvl>
    <w:lvl w:ilvl="2" w:tplc="34AE6692" w:tentative="1">
      <w:start w:val="1"/>
      <w:numFmt w:val="bullet"/>
      <w:lvlText w:val=""/>
      <w:lvlJc w:val="left"/>
      <w:pPr>
        <w:tabs>
          <w:tab w:val="num" w:pos="2160"/>
        </w:tabs>
        <w:ind w:left="2160" w:hanging="360"/>
      </w:pPr>
      <w:rPr>
        <w:rFonts w:ascii="Wingdings 2" w:hAnsi="Wingdings 2" w:hint="default"/>
      </w:rPr>
    </w:lvl>
    <w:lvl w:ilvl="3" w:tplc="70EC70FA" w:tentative="1">
      <w:start w:val="1"/>
      <w:numFmt w:val="bullet"/>
      <w:lvlText w:val=""/>
      <w:lvlJc w:val="left"/>
      <w:pPr>
        <w:tabs>
          <w:tab w:val="num" w:pos="2880"/>
        </w:tabs>
        <w:ind w:left="2880" w:hanging="360"/>
      </w:pPr>
      <w:rPr>
        <w:rFonts w:ascii="Wingdings 2" w:hAnsi="Wingdings 2" w:hint="default"/>
      </w:rPr>
    </w:lvl>
    <w:lvl w:ilvl="4" w:tplc="887A396E" w:tentative="1">
      <w:start w:val="1"/>
      <w:numFmt w:val="bullet"/>
      <w:lvlText w:val=""/>
      <w:lvlJc w:val="left"/>
      <w:pPr>
        <w:tabs>
          <w:tab w:val="num" w:pos="3600"/>
        </w:tabs>
        <w:ind w:left="3600" w:hanging="360"/>
      </w:pPr>
      <w:rPr>
        <w:rFonts w:ascii="Wingdings 2" w:hAnsi="Wingdings 2" w:hint="default"/>
      </w:rPr>
    </w:lvl>
    <w:lvl w:ilvl="5" w:tplc="C2DCE90A" w:tentative="1">
      <w:start w:val="1"/>
      <w:numFmt w:val="bullet"/>
      <w:lvlText w:val=""/>
      <w:lvlJc w:val="left"/>
      <w:pPr>
        <w:tabs>
          <w:tab w:val="num" w:pos="4320"/>
        </w:tabs>
        <w:ind w:left="4320" w:hanging="360"/>
      </w:pPr>
      <w:rPr>
        <w:rFonts w:ascii="Wingdings 2" w:hAnsi="Wingdings 2" w:hint="default"/>
      </w:rPr>
    </w:lvl>
    <w:lvl w:ilvl="6" w:tplc="C0C8551C" w:tentative="1">
      <w:start w:val="1"/>
      <w:numFmt w:val="bullet"/>
      <w:lvlText w:val=""/>
      <w:lvlJc w:val="left"/>
      <w:pPr>
        <w:tabs>
          <w:tab w:val="num" w:pos="5040"/>
        </w:tabs>
        <w:ind w:left="5040" w:hanging="360"/>
      </w:pPr>
      <w:rPr>
        <w:rFonts w:ascii="Wingdings 2" w:hAnsi="Wingdings 2" w:hint="default"/>
      </w:rPr>
    </w:lvl>
    <w:lvl w:ilvl="7" w:tplc="81A039C2" w:tentative="1">
      <w:start w:val="1"/>
      <w:numFmt w:val="bullet"/>
      <w:lvlText w:val=""/>
      <w:lvlJc w:val="left"/>
      <w:pPr>
        <w:tabs>
          <w:tab w:val="num" w:pos="5760"/>
        </w:tabs>
        <w:ind w:left="5760" w:hanging="360"/>
      </w:pPr>
      <w:rPr>
        <w:rFonts w:ascii="Wingdings 2" w:hAnsi="Wingdings 2" w:hint="default"/>
      </w:rPr>
    </w:lvl>
    <w:lvl w:ilvl="8" w:tplc="5468885C" w:tentative="1">
      <w:start w:val="1"/>
      <w:numFmt w:val="bullet"/>
      <w:lvlText w:val=""/>
      <w:lvlJc w:val="left"/>
      <w:pPr>
        <w:tabs>
          <w:tab w:val="num" w:pos="6480"/>
        </w:tabs>
        <w:ind w:left="6480" w:hanging="360"/>
      </w:pPr>
      <w:rPr>
        <w:rFonts w:ascii="Wingdings 2" w:hAnsi="Wingdings 2"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95407B6"/>
    <w:multiLevelType w:val="hybridMultilevel"/>
    <w:tmpl w:val="BFB04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16C07FE"/>
    <w:multiLevelType w:val="hybridMultilevel"/>
    <w:tmpl w:val="A022C492"/>
    <w:lvl w:ilvl="0" w:tplc="D0BA15C8">
      <w:start w:val="1"/>
      <w:numFmt w:val="decimal"/>
      <w:lvlText w:val="%1."/>
      <w:lvlJc w:val="left"/>
      <w:pPr>
        <w:tabs>
          <w:tab w:val="num" w:pos="720"/>
        </w:tabs>
        <w:ind w:left="720" w:hanging="360"/>
      </w:pPr>
    </w:lvl>
    <w:lvl w:ilvl="1" w:tplc="F0208642" w:tentative="1">
      <w:start w:val="1"/>
      <w:numFmt w:val="decimal"/>
      <w:lvlText w:val="%2."/>
      <w:lvlJc w:val="left"/>
      <w:pPr>
        <w:tabs>
          <w:tab w:val="num" w:pos="1440"/>
        </w:tabs>
        <w:ind w:left="1440" w:hanging="360"/>
      </w:pPr>
    </w:lvl>
    <w:lvl w:ilvl="2" w:tplc="04802422" w:tentative="1">
      <w:start w:val="1"/>
      <w:numFmt w:val="decimal"/>
      <w:lvlText w:val="%3."/>
      <w:lvlJc w:val="left"/>
      <w:pPr>
        <w:tabs>
          <w:tab w:val="num" w:pos="2160"/>
        </w:tabs>
        <w:ind w:left="2160" w:hanging="360"/>
      </w:pPr>
    </w:lvl>
    <w:lvl w:ilvl="3" w:tplc="8DDEF412" w:tentative="1">
      <w:start w:val="1"/>
      <w:numFmt w:val="decimal"/>
      <w:lvlText w:val="%4."/>
      <w:lvlJc w:val="left"/>
      <w:pPr>
        <w:tabs>
          <w:tab w:val="num" w:pos="2880"/>
        </w:tabs>
        <w:ind w:left="2880" w:hanging="360"/>
      </w:pPr>
    </w:lvl>
    <w:lvl w:ilvl="4" w:tplc="E4D8B5FC" w:tentative="1">
      <w:start w:val="1"/>
      <w:numFmt w:val="decimal"/>
      <w:lvlText w:val="%5."/>
      <w:lvlJc w:val="left"/>
      <w:pPr>
        <w:tabs>
          <w:tab w:val="num" w:pos="3600"/>
        </w:tabs>
        <w:ind w:left="3600" w:hanging="360"/>
      </w:pPr>
    </w:lvl>
    <w:lvl w:ilvl="5" w:tplc="2E783DA0" w:tentative="1">
      <w:start w:val="1"/>
      <w:numFmt w:val="decimal"/>
      <w:lvlText w:val="%6."/>
      <w:lvlJc w:val="left"/>
      <w:pPr>
        <w:tabs>
          <w:tab w:val="num" w:pos="4320"/>
        </w:tabs>
        <w:ind w:left="4320" w:hanging="360"/>
      </w:pPr>
    </w:lvl>
    <w:lvl w:ilvl="6" w:tplc="702E1774" w:tentative="1">
      <w:start w:val="1"/>
      <w:numFmt w:val="decimal"/>
      <w:lvlText w:val="%7."/>
      <w:lvlJc w:val="left"/>
      <w:pPr>
        <w:tabs>
          <w:tab w:val="num" w:pos="5040"/>
        </w:tabs>
        <w:ind w:left="5040" w:hanging="360"/>
      </w:pPr>
    </w:lvl>
    <w:lvl w:ilvl="7" w:tplc="FFDC2C4E" w:tentative="1">
      <w:start w:val="1"/>
      <w:numFmt w:val="decimal"/>
      <w:lvlText w:val="%8."/>
      <w:lvlJc w:val="left"/>
      <w:pPr>
        <w:tabs>
          <w:tab w:val="num" w:pos="5760"/>
        </w:tabs>
        <w:ind w:left="5760" w:hanging="360"/>
      </w:pPr>
    </w:lvl>
    <w:lvl w:ilvl="8" w:tplc="350ED170" w:tentative="1">
      <w:start w:val="1"/>
      <w:numFmt w:val="decimal"/>
      <w:lvlText w:val="%9."/>
      <w:lvlJc w:val="left"/>
      <w:pPr>
        <w:tabs>
          <w:tab w:val="num" w:pos="6480"/>
        </w:tabs>
        <w:ind w:left="6480" w:hanging="360"/>
      </w:pPr>
    </w:lvl>
  </w:abstractNum>
  <w:abstractNum w:abstractNumId="16">
    <w:nsid w:val="14CE4648"/>
    <w:multiLevelType w:val="hybridMultilevel"/>
    <w:tmpl w:val="7F64B860"/>
    <w:lvl w:ilvl="0" w:tplc="95706B72">
      <w:start w:val="1"/>
      <w:numFmt w:val="decimal"/>
      <w:lvlText w:val="%1."/>
      <w:lvlJc w:val="left"/>
      <w:pPr>
        <w:ind w:left="1080" w:hanging="720"/>
      </w:pPr>
      <w:rPr>
        <w:rFonts w:ascii="Calibri" w:hAnsi="Calibri" w:cs="Calibri" w:hint="default"/>
        <w:color w:val="333333"/>
        <w:sz w:val="5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807AB5"/>
    <w:multiLevelType w:val="hybridMultilevel"/>
    <w:tmpl w:val="6512E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62C5B78"/>
    <w:multiLevelType w:val="hybridMultilevel"/>
    <w:tmpl w:val="B3928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7D3036"/>
    <w:multiLevelType w:val="hybridMultilevel"/>
    <w:tmpl w:val="7F8A695A"/>
    <w:lvl w:ilvl="0" w:tplc="3BC2DFF4">
      <w:start w:val="1"/>
      <w:numFmt w:val="bullet"/>
      <w:lvlText w:val=""/>
      <w:lvlJc w:val="left"/>
      <w:pPr>
        <w:tabs>
          <w:tab w:val="num" w:pos="720"/>
        </w:tabs>
        <w:ind w:left="720" w:hanging="360"/>
      </w:pPr>
      <w:rPr>
        <w:rFonts w:ascii="Wingdings 2" w:hAnsi="Wingdings 2" w:hint="default"/>
      </w:rPr>
    </w:lvl>
    <w:lvl w:ilvl="1" w:tplc="141E1F0C" w:tentative="1">
      <w:start w:val="1"/>
      <w:numFmt w:val="bullet"/>
      <w:lvlText w:val=""/>
      <w:lvlJc w:val="left"/>
      <w:pPr>
        <w:tabs>
          <w:tab w:val="num" w:pos="1440"/>
        </w:tabs>
        <w:ind w:left="1440" w:hanging="360"/>
      </w:pPr>
      <w:rPr>
        <w:rFonts w:ascii="Wingdings 2" w:hAnsi="Wingdings 2" w:hint="default"/>
      </w:rPr>
    </w:lvl>
    <w:lvl w:ilvl="2" w:tplc="64B04EC6" w:tentative="1">
      <w:start w:val="1"/>
      <w:numFmt w:val="bullet"/>
      <w:lvlText w:val=""/>
      <w:lvlJc w:val="left"/>
      <w:pPr>
        <w:tabs>
          <w:tab w:val="num" w:pos="2160"/>
        </w:tabs>
        <w:ind w:left="2160" w:hanging="360"/>
      </w:pPr>
      <w:rPr>
        <w:rFonts w:ascii="Wingdings 2" w:hAnsi="Wingdings 2" w:hint="default"/>
      </w:rPr>
    </w:lvl>
    <w:lvl w:ilvl="3" w:tplc="91AAC568" w:tentative="1">
      <w:start w:val="1"/>
      <w:numFmt w:val="bullet"/>
      <w:lvlText w:val=""/>
      <w:lvlJc w:val="left"/>
      <w:pPr>
        <w:tabs>
          <w:tab w:val="num" w:pos="2880"/>
        </w:tabs>
        <w:ind w:left="2880" w:hanging="360"/>
      </w:pPr>
      <w:rPr>
        <w:rFonts w:ascii="Wingdings 2" w:hAnsi="Wingdings 2" w:hint="default"/>
      </w:rPr>
    </w:lvl>
    <w:lvl w:ilvl="4" w:tplc="BFF83F0C" w:tentative="1">
      <w:start w:val="1"/>
      <w:numFmt w:val="bullet"/>
      <w:lvlText w:val=""/>
      <w:lvlJc w:val="left"/>
      <w:pPr>
        <w:tabs>
          <w:tab w:val="num" w:pos="3600"/>
        </w:tabs>
        <w:ind w:left="3600" w:hanging="360"/>
      </w:pPr>
      <w:rPr>
        <w:rFonts w:ascii="Wingdings 2" w:hAnsi="Wingdings 2" w:hint="default"/>
      </w:rPr>
    </w:lvl>
    <w:lvl w:ilvl="5" w:tplc="3DECF028" w:tentative="1">
      <w:start w:val="1"/>
      <w:numFmt w:val="bullet"/>
      <w:lvlText w:val=""/>
      <w:lvlJc w:val="left"/>
      <w:pPr>
        <w:tabs>
          <w:tab w:val="num" w:pos="4320"/>
        </w:tabs>
        <w:ind w:left="4320" w:hanging="360"/>
      </w:pPr>
      <w:rPr>
        <w:rFonts w:ascii="Wingdings 2" w:hAnsi="Wingdings 2" w:hint="default"/>
      </w:rPr>
    </w:lvl>
    <w:lvl w:ilvl="6" w:tplc="F57E7BE8" w:tentative="1">
      <w:start w:val="1"/>
      <w:numFmt w:val="bullet"/>
      <w:lvlText w:val=""/>
      <w:lvlJc w:val="left"/>
      <w:pPr>
        <w:tabs>
          <w:tab w:val="num" w:pos="5040"/>
        </w:tabs>
        <w:ind w:left="5040" w:hanging="360"/>
      </w:pPr>
      <w:rPr>
        <w:rFonts w:ascii="Wingdings 2" w:hAnsi="Wingdings 2" w:hint="default"/>
      </w:rPr>
    </w:lvl>
    <w:lvl w:ilvl="7" w:tplc="D7D47DCE" w:tentative="1">
      <w:start w:val="1"/>
      <w:numFmt w:val="bullet"/>
      <w:lvlText w:val=""/>
      <w:lvlJc w:val="left"/>
      <w:pPr>
        <w:tabs>
          <w:tab w:val="num" w:pos="5760"/>
        </w:tabs>
        <w:ind w:left="5760" w:hanging="360"/>
      </w:pPr>
      <w:rPr>
        <w:rFonts w:ascii="Wingdings 2" w:hAnsi="Wingdings 2" w:hint="default"/>
      </w:rPr>
    </w:lvl>
    <w:lvl w:ilvl="8" w:tplc="DCEAB4E8" w:tentative="1">
      <w:start w:val="1"/>
      <w:numFmt w:val="bullet"/>
      <w:lvlText w:val=""/>
      <w:lvlJc w:val="left"/>
      <w:pPr>
        <w:tabs>
          <w:tab w:val="num" w:pos="6480"/>
        </w:tabs>
        <w:ind w:left="6480" w:hanging="360"/>
      </w:pPr>
      <w:rPr>
        <w:rFonts w:ascii="Wingdings 2" w:hAnsi="Wingdings 2" w:hint="default"/>
      </w:rPr>
    </w:lvl>
  </w:abstractNum>
  <w:abstractNum w:abstractNumId="21">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2A223D3"/>
    <w:multiLevelType w:val="hybridMultilevel"/>
    <w:tmpl w:val="A0E60C66"/>
    <w:lvl w:ilvl="0" w:tplc="0AD025F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824AC9"/>
    <w:multiLevelType w:val="hybridMultilevel"/>
    <w:tmpl w:val="B18CB47C"/>
    <w:lvl w:ilvl="0" w:tplc="D2768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E3E2FB0"/>
    <w:multiLevelType w:val="hybridMultilevel"/>
    <w:tmpl w:val="7DD287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40D5BC5"/>
    <w:multiLevelType w:val="hybridMultilevel"/>
    <w:tmpl w:val="288284D8"/>
    <w:lvl w:ilvl="0" w:tplc="3EC2F448">
      <w:start w:val="1"/>
      <w:numFmt w:val="decimal"/>
      <w:lvlText w:val="%1."/>
      <w:lvlJc w:val="left"/>
      <w:pPr>
        <w:ind w:left="1267" w:hanging="360"/>
      </w:pPr>
      <w:rPr>
        <w:rFonts w:ascii="Calibri" w:hAnsi="Calibri" w:cs="Calibri" w:hint="default"/>
        <w:color w:val="333333"/>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nsid w:val="77F41A22"/>
    <w:multiLevelType w:val="hybridMultilevel"/>
    <w:tmpl w:val="CA64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0"/>
  </w:num>
  <w:num w:numId="4">
    <w:abstractNumId w:val="31"/>
  </w:num>
  <w:num w:numId="5">
    <w:abstractNumId w:val="18"/>
  </w:num>
  <w:num w:numId="6">
    <w:abstractNumId w:val="25"/>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2"/>
  </w:num>
  <w:num w:numId="20">
    <w:abstractNumId w:val="29"/>
  </w:num>
  <w:num w:numId="21">
    <w:abstractNumId w:val="26"/>
  </w:num>
  <w:num w:numId="22">
    <w:abstractNumId w:val="12"/>
  </w:num>
  <w:num w:numId="23">
    <w:abstractNumId w:val="34"/>
  </w:num>
  <w:num w:numId="24">
    <w:abstractNumId w:val="19"/>
  </w:num>
  <w:num w:numId="25">
    <w:abstractNumId w:val="24"/>
  </w:num>
  <w:num w:numId="26">
    <w:abstractNumId w:val="23"/>
  </w:num>
  <w:num w:numId="27">
    <w:abstractNumId w:val="17"/>
  </w:num>
  <w:num w:numId="28">
    <w:abstractNumId w:val="30"/>
  </w:num>
  <w:num w:numId="29">
    <w:abstractNumId w:val="15"/>
  </w:num>
  <w:num w:numId="30">
    <w:abstractNumId w:val="33"/>
  </w:num>
  <w:num w:numId="31">
    <w:abstractNumId w:val="13"/>
  </w:num>
  <w:num w:numId="32">
    <w:abstractNumId w:val="11"/>
  </w:num>
  <w:num w:numId="33">
    <w:abstractNumId w:val="16"/>
  </w:num>
  <w:num w:numId="34">
    <w:abstractNumId w:val="2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09"/>
    <w:rsid w:val="000F5210"/>
    <w:rsid w:val="001D063E"/>
    <w:rsid w:val="00201811"/>
    <w:rsid w:val="00291DDB"/>
    <w:rsid w:val="003D2009"/>
    <w:rsid w:val="004B09D1"/>
    <w:rsid w:val="00510E4F"/>
    <w:rsid w:val="00520005"/>
    <w:rsid w:val="00525D36"/>
    <w:rsid w:val="0053300F"/>
    <w:rsid w:val="005A501A"/>
    <w:rsid w:val="005E6F38"/>
    <w:rsid w:val="00645252"/>
    <w:rsid w:val="006666B5"/>
    <w:rsid w:val="006D3D74"/>
    <w:rsid w:val="007507C1"/>
    <w:rsid w:val="00785763"/>
    <w:rsid w:val="0083569A"/>
    <w:rsid w:val="008B742F"/>
    <w:rsid w:val="00933B22"/>
    <w:rsid w:val="0095699E"/>
    <w:rsid w:val="009715D5"/>
    <w:rsid w:val="009C75E0"/>
    <w:rsid w:val="009E4ED1"/>
    <w:rsid w:val="00A9204E"/>
    <w:rsid w:val="00B104B9"/>
    <w:rsid w:val="00B304A6"/>
    <w:rsid w:val="00B4297E"/>
    <w:rsid w:val="00C9129B"/>
    <w:rsid w:val="00CA295F"/>
    <w:rsid w:val="00D57B1C"/>
    <w:rsid w:val="00D96234"/>
    <w:rsid w:val="00EB2B6D"/>
    <w:rsid w:val="00ED7D47"/>
    <w:rsid w:val="00F55A30"/>
    <w:rsid w:val="00FB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F55A30"/>
    <w:pPr>
      <w:ind w:left="720"/>
      <w:contextualSpacing/>
    </w:pPr>
  </w:style>
  <w:style w:type="paragraph" w:styleId="NormalWeb">
    <w:name w:val="Normal (Web)"/>
    <w:basedOn w:val="Normal"/>
    <w:uiPriority w:val="99"/>
    <w:semiHidden/>
    <w:unhideWhenUsed/>
    <w:rsid w:val="00D96234"/>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F55A30"/>
    <w:pPr>
      <w:ind w:left="720"/>
      <w:contextualSpacing/>
    </w:pPr>
  </w:style>
  <w:style w:type="paragraph" w:styleId="NormalWeb">
    <w:name w:val="Normal (Web)"/>
    <w:basedOn w:val="Normal"/>
    <w:uiPriority w:val="99"/>
    <w:semiHidden/>
    <w:unhideWhenUsed/>
    <w:rsid w:val="00D9623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3045">
      <w:bodyDiv w:val="1"/>
      <w:marLeft w:val="0"/>
      <w:marRight w:val="0"/>
      <w:marTop w:val="0"/>
      <w:marBottom w:val="0"/>
      <w:divBdr>
        <w:top w:val="none" w:sz="0" w:space="0" w:color="auto"/>
        <w:left w:val="none" w:sz="0" w:space="0" w:color="auto"/>
        <w:bottom w:val="none" w:sz="0" w:space="0" w:color="auto"/>
        <w:right w:val="none" w:sz="0" w:space="0" w:color="auto"/>
      </w:divBdr>
    </w:div>
    <w:div w:id="408498964">
      <w:bodyDiv w:val="1"/>
      <w:marLeft w:val="0"/>
      <w:marRight w:val="0"/>
      <w:marTop w:val="0"/>
      <w:marBottom w:val="0"/>
      <w:divBdr>
        <w:top w:val="none" w:sz="0" w:space="0" w:color="auto"/>
        <w:left w:val="none" w:sz="0" w:space="0" w:color="auto"/>
        <w:bottom w:val="none" w:sz="0" w:space="0" w:color="auto"/>
        <w:right w:val="none" w:sz="0" w:space="0" w:color="auto"/>
      </w:divBdr>
    </w:div>
    <w:div w:id="822745997">
      <w:bodyDiv w:val="1"/>
      <w:marLeft w:val="0"/>
      <w:marRight w:val="0"/>
      <w:marTop w:val="0"/>
      <w:marBottom w:val="0"/>
      <w:divBdr>
        <w:top w:val="none" w:sz="0" w:space="0" w:color="auto"/>
        <w:left w:val="none" w:sz="0" w:space="0" w:color="auto"/>
        <w:bottom w:val="none" w:sz="0" w:space="0" w:color="auto"/>
        <w:right w:val="none" w:sz="0" w:space="0" w:color="auto"/>
      </w:divBdr>
    </w:div>
    <w:div w:id="1032609901">
      <w:bodyDiv w:val="1"/>
      <w:marLeft w:val="0"/>
      <w:marRight w:val="0"/>
      <w:marTop w:val="0"/>
      <w:marBottom w:val="0"/>
      <w:divBdr>
        <w:top w:val="none" w:sz="0" w:space="0" w:color="auto"/>
        <w:left w:val="none" w:sz="0" w:space="0" w:color="auto"/>
        <w:bottom w:val="none" w:sz="0" w:space="0" w:color="auto"/>
        <w:right w:val="none" w:sz="0" w:space="0" w:color="auto"/>
      </w:divBdr>
      <w:divsChild>
        <w:div w:id="1565413537">
          <w:marLeft w:val="547"/>
          <w:marRight w:val="0"/>
          <w:marTop w:val="120"/>
          <w:marBottom w:val="150"/>
          <w:divBdr>
            <w:top w:val="none" w:sz="0" w:space="0" w:color="auto"/>
            <w:left w:val="none" w:sz="0" w:space="0" w:color="auto"/>
            <w:bottom w:val="none" w:sz="0" w:space="0" w:color="auto"/>
            <w:right w:val="none" w:sz="0" w:space="0" w:color="auto"/>
          </w:divBdr>
        </w:div>
        <w:div w:id="1515264932">
          <w:marLeft w:val="547"/>
          <w:marRight w:val="0"/>
          <w:marTop w:val="120"/>
          <w:marBottom w:val="150"/>
          <w:divBdr>
            <w:top w:val="none" w:sz="0" w:space="0" w:color="auto"/>
            <w:left w:val="none" w:sz="0" w:space="0" w:color="auto"/>
            <w:bottom w:val="none" w:sz="0" w:space="0" w:color="auto"/>
            <w:right w:val="none" w:sz="0" w:space="0" w:color="auto"/>
          </w:divBdr>
        </w:div>
        <w:div w:id="1265844798">
          <w:marLeft w:val="547"/>
          <w:marRight w:val="0"/>
          <w:marTop w:val="120"/>
          <w:marBottom w:val="150"/>
          <w:divBdr>
            <w:top w:val="none" w:sz="0" w:space="0" w:color="auto"/>
            <w:left w:val="none" w:sz="0" w:space="0" w:color="auto"/>
            <w:bottom w:val="none" w:sz="0" w:space="0" w:color="auto"/>
            <w:right w:val="none" w:sz="0" w:space="0" w:color="auto"/>
          </w:divBdr>
        </w:div>
        <w:div w:id="580018895">
          <w:marLeft w:val="547"/>
          <w:marRight w:val="0"/>
          <w:marTop w:val="120"/>
          <w:marBottom w:val="150"/>
          <w:divBdr>
            <w:top w:val="none" w:sz="0" w:space="0" w:color="auto"/>
            <w:left w:val="none" w:sz="0" w:space="0" w:color="auto"/>
            <w:bottom w:val="none" w:sz="0" w:space="0" w:color="auto"/>
            <w:right w:val="none" w:sz="0" w:space="0" w:color="auto"/>
          </w:divBdr>
        </w:div>
      </w:divsChild>
    </w:div>
    <w:div w:id="1288780108">
      <w:bodyDiv w:val="1"/>
      <w:marLeft w:val="0"/>
      <w:marRight w:val="0"/>
      <w:marTop w:val="0"/>
      <w:marBottom w:val="0"/>
      <w:divBdr>
        <w:top w:val="none" w:sz="0" w:space="0" w:color="auto"/>
        <w:left w:val="none" w:sz="0" w:space="0" w:color="auto"/>
        <w:bottom w:val="none" w:sz="0" w:space="0" w:color="auto"/>
        <w:right w:val="none" w:sz="0" w:space="0" w:color="auto"/>
      </w:divBdr>
      <w:divsChild>
        <w:div w:id="1272275706">
          <w:marLeft w:val="547"/>
          <w:marRight w:val="0"/>
          <w:marTop w:val="120"/>
          <w:marBottom w:val="150"/>
          <w:divBdr>
            <w:top w:val="none" w:sz="0" w:space="0" w:color="auto"/>
            <w:left w:val="none" w:sz="0" w:space="0" w:color="auto"/>
            <w:bottom w:val="none" w:sz="0" w:space="0" w:color="auto"/>
            <w:right w:val="none" w:sz="0" w:space="0" w:color="auto"/>
          </w:divBdr>
        </w:div>
        <w:div w:id="1320116838">
          <w:marLeft w:val="547"/>
          <w:marRight w:val="0"/>
          <w:marTop w:val="120"/>
          <w:marBottom w:val="150"/>
          <w:divBdr>
            <w:top w:val="none" w:sz="0" w:space="0" w:color="auto"/>
            <w:left w:val="none" w:sz="0" w:space="0" w:color="auto"/>
            <w:bottom w:val="none" w:sz="0" w:space="0" w:color="auto"/>
            <w:right w:val="none" w:sz="0" w:space="0" w:color="auto"/>
          </w:divBdr>
        </w:div>
        <w:div w:id="403529131">
          <w:marLeft w:val="547"/>
          <w:marRight w:val="0"/>
          <w:marTop w:val="120"/>
          <w:marBottom w:val="150"/>
          <w:divBdr>
            <w:top w:val="none" w:sz="0" w:space="0" w:color="auto"/>
            <w:left w:val="none" w:sz="0" w:space="0" w:color="auto"/>
            <w:bottom w:val="none" w:sz="0" w:space="0" w:color="auto"/>
            <w:right w:val="none" w:sz="0" w:space="0" w:color="auto"/>
          </w:divBdr>
        </w:div>
        <w:div w:id="1166476747">
          <w:marLeft w:val="547"/>
          <w:marRight w:val="0"/>
          <w:marTop w:val="120"/>
          <w:marBottom w:val="150"/>
          <w:divBdr>
            <w:top w:val="none" w:sz="0" w:space="0" w:color="auto"/>
            <w:left w:val="none" w:sz="0" w:space="0" w:color="auto"/>
            <w:bottom w:val="none" w:sz="0" w:space="0" w:color="auto"/>
            <w:right w:val="none" w:sz="0" w:space="0" w:color="auto"/>
          </w:divBdr>
        </w:div>
      </w:divsChild>
    </w:div>
    <w:div w:id="1678531164">
      <w:bodyDiv w:val="1"/>
      <w:marLeft w:val="0"/>
      <w:marRight w:val="0"/>
      <w:marTop w:val="0"/>
      <w:marBottom w:val="0"/>
      <w:divBdr>
        <w:top w:val="none" w:sz="0" w:space="0" w:color="auto"/>
        <w:left w:val="none" w:sz="0" w:space="0" w:color="auto"/>
        <w:bottom w:val="none" w:sz="0" w:space="0" w:color="auto"/>
        <w:right w:val="none" w:sz="0" w:space="0" w:color="auto"/>
      </w:divBdr>
    </w:div>
    <w:div w:id="2028405401">
      <w:bodyDiv w:val="1"/>
      <w:marLeft w:val="0"/>
      <w:marRight w:val="0"/>
      <w:marTop w:val="0"/>
      <w:marBottom w:val="0"/>
      <w:divBdr>
        <w:top w:val="none" w:sz="0" w:space="0" w:color="auto"/>
        <w:left w:val="none" w:sz="0" w:space="0" w:color="auto"/>
        <w:bottom w:val="none" w:sz="0" w:space="0" w:color="auto"/>
        <w:right w:val="none" w:sz="0" w:space="0" w:color="auto"/>
      </w:divBdr>
      <w:divsChild>
        <w:div w:id="1437286267">
          <w:marLeft w:val="80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51310.A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purl.org/dc/elements/1.1/"/>
    <ds:schemaRef ds:uri="4873beb7-5857-4685-be1f-d57550cc96cc"/>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5</Pages>
  <Words>729</Words>
  <Characters>4469</Characters>
  <Application>Microsoft Office Word</Application>
  <DocSecurity>4</DocSecurity>
  <Lines>744</Lines>
  <Paragraphs>346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Joseph Pittman</cp:lastModifiedBy>
  <cp:revision>2</cp:revision>
  <cp:lastPrinted>2023-09-09T17:48:00Z</cp:lastPrinted>
  <dcterms:created xsi:type="dcterms:W3CDTF">2023-09-10T16:12:00Z</dcterms:created>
  <dcterms:modified xsi:type="dcterms:W3CDTF">2023-09-10T16:12:00Z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